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B1595" w14:textId="0D5E4EBA" w:rsidR="0080621E" w:rsidRPr="006C19E4" w:rsidRDefault="009547D1" w:rsidP="202BEB04">
      <w:pPr>
        <w:spacing w:before="77"/>
        <w:ind w:left="213"/>
        <w:rPr>
          <w:rFonts w:ascii="Arial" w:eastAsia="Arial" w:hAnsi="Arial" w:cs="Arial"/>
          <w:b/>
          <w:bCs/>
          <w:w w:val="81"/>
          <w:sz w:val="28"/>
          <w:szCs w:val="28"/>
        </w:rPr>
      </w:pPr>
      <w:r w:rsidRPr="202BEB04">
        <w:rPr>
          <w:rFonts w:ascii="Arial" w:eastAsia="Arial" w:hAnsi="Arial" w:cs="Arial"/>
          <w:b/>
          <w:bCs/>
          <w:w w:val="81"/>
          <w:sz w:val="28"/>
          <w:szCs w:val="28"/>
        </w:rPr>
        <w:t>Ad</w:t>
      </w:r>
      <w:r w:rsidRPr="202BEB04">
        <w:rPr>
          <w:rFonts w:ascii="Arial" w:eastAsia="Arial" w:hAnsi="Arial" w:cs="Arial"/>
          <w:b/>
          <w:bCs/>
          <w:spacing w:val="1"/>
          <w:w w:val="81"/>
          <w:sz w:val="28"/>
          <w:szCs w:val="28"/>
        </w:rPr>
        <w:t>d</w:t>
      </w:r>
      <w:r w:rsidRPr="202BEB04">
        <w:rPr>
          <w:rFonts w:ascii="Arial" w:eastAsia="Arial" w:hAnsi="Arial" w:cs="Arial"/>
          <w:b/>
          <w:bCs/>
          <w:w w:val="81"/>
          <w:sz w:val="28"/>
          <w:szCs w:val="28"/>
        </w:rPr>
        <w:t>i</w:t>
      </w:r>
      <w:r w:rsidRPr="202BEB04">
        <w:rPr>
          <w:rFonts w:ascii="Arial" w:eastAsia="Arial" w:hAnsi="Arial" w:cs="Arial"/>
          <w:b/>
          <w:bCs/>
          <w:spacing w:val="1"/>
          <w:w w:val="81"/>
          <w:sz w:val="28"/>
          <w:szCs w:val="28"/>
        </w:rPr>
        <w:t>t</w:t>
      </w:r>
      <w:r w:rsidRPr="202BEB04">
        <w:rPr>
          <w:rFonts w:ascii="Arial" w:eastAsia="Arial" w:hAnsi="Arial" w:cs="Arial"/>
          <w:b/>
          <w:bCs/>
          <w:w w:val="81"/>
          <w:sz w:val="28"/>
          <w:szCs w:val="28"/>
        </w:rPr>
        <w:t>i</w:t>
      </w:r>
      <w:r w:rsidRPr="202BEB04">
        <w:rPr>
          <w:rFonts w:ascii="Arial" w:eastAsia="Arial" w:hAnsi="Arial" w:cs="Arial"/>
          <w:b/>
          <w:bCs/>
          <w:spacing w:val="1"/>
          <w:w w:val="81"/>
          <w:sz w:val="28"/>
          <w:szCs w:val="28"/>
        </w:rPr>
        <w:t>on</w:t>
      </w:r>
      <w:r w:rsidRPr="202BEB04">
        <w:rPr>
          <w:rFonts w:ascii="Arial" w:eastAsia="Arial" w:hAnsi="Arial" w:cs="Arial"/>
          <w:b/>
          <w:bCs/>
          <w:w w:val="81"/>
          <w:sz w:val="28"/>
          <w:szCs w:val="28"/>
        </w:rPr>
        <w:t>al</w:t>
      </w:r>
      <w:r w:rsidRPr="202BEB04">
        <w:rPr>
          <w:rFonts w:ascii="Arial" w:eastAsia="Arial" w:hAnsi="Arial" w:cs="Arial"/>
          <w:b/>
          <w:bCs/>
          <w:spacing w:val="2"/>
          <w:w w:val="81"/>
          <w:sz w:val="28"/>
          <w:szCs w:val="28"/>
        </w:rPr>
        <w:t xml:space="preserve"> </w:t>
      </w:r>
      <w:r w:rsidRPr="202BEB04">
        <w:rPr>
          <w:rFonts w:ascii="Arial" w:eastAsia="Arial" w:hAnsi="Arial" w:cs="Arial"/>
          <w:b/>
          <w:bCs/>
          <w:w w:val="81"/>
          <w:sz w:val="28"/>
          <w:szCs w:val="28"/>
        </w:rPr>
        <w:t>Co</w:t>
      </w:r>
      <w:r w:rsidRPr="202BEB04">
        <w:rPr>
          <w:rFonts w:ascii="Arial" w:eastAsia="Arial" w:hAnsi="Arial" w:cs="Arial"/>
          <w:b/>
          <w:bCs/>
          <w:spacing w:val="1"/>
          <w:w w:val="81"/>
          <w:sz w:val="28"/>
          <w:szCs w:val="28"/>
        </w:rPr>
        <w:t>u</w:t>
      </w:r>
      <w:r w:rsidRPr="202BEB04">
        <w:rPr>
          <w:rFonts w:ascii="Arial" w:eastAsia="Arial" w:hAnsi="Arial" w:cs="Arial"/>
          <w:b/>
          <w:bCs/>
          <w:spacing w:val="-1"/>
          <w:w w:val="81"/>
          <w:sz w:val="28"/>
          <w:szCs w:val="28"/>
        </w:rPr>
        <w:t>r</w:t>
      </w:r>
      <w:r w:rsidRPr="202BEB04">
        <w:rPr>
          <w:rFonts w:ascii="Arial" w:eastAsia="Arial" w:hAnsi="Arial" w:cs="Arial"/>
          <w:b/>
          <w:bCs/>
          <w:w w:val="81"/>
          <w:sz w:val="28"/>
          <w:szCs w:val="28"/>
        </w:rPr>
        <w:t>se</w:t>
      </w:r>
      <w:r w:rsidRPr="202BEB04">
        <w:rPr>
          <w:rFonts w:ascii="Arial" w:eastAsia="Arial" w:hAnsi="Arial" w:cs="Arial"/>
          <w:b/>
          <w:bCs/>
          <w:spacing w:val="2"/>
          <w:w w:val="81"/>
          <w:sz w:val="28"/>
          <w:szCs w:val="28"/>
        </w:rPr>
        <w:t xml:space="preserve"> </w:t>
      </w:r>
      <w:r w:rsidRPr="202BEB04">
        <w:rPr>
          <w:rFonts w:ascii="Arial" w:eastAsia="Arial" w:hAnsi="Arial" w:cs="Arial"/>
          <w:b/>
          <w:bCs/>
          <w:w w:val="81"/>
          <w:sz w:val="28"/>
          <w:szCs w:val="28"/>
        </w:rPr>
        <w:t>C</w:t>
      </w:r>
      <w:r w:rsidRPr="202BEB04">
        <w:rPr>
          <w:rFonts w:ascii="Arial" w:eastAsia="Arial" w:hAnsi="Arial" w:cs="Arial"/>
          <w:b/>
          <w:bCs/>
          <w:spacing w:val="1"/>
          <w:w w:val="81"/>
          <w:sz w:val="28"/>
          <w:szCs w:val="28"/>
        </w:rPr>
        <w:t>o</w:t>
      </w:r>
      <w:r w:rsidRPr="202BEB04">
        <w:rPr>
          <w:rFonts w:ascii="Arial" w:eastAsia="Arial" w:hAnsi="Arial" w:cs="Arial"/>
          <w:b/>
          <w:bCs/>
          <w:w w:val="81"/>
          <w:sz w:val="28"/>
          <w:szCs w:val="28"/>
        </w:rPr>
        <w:t>s</w:t>
      </w:r>
      <w:r w:rsidRPr="202BEB04">
        <w:rPr>
          <w:rFonts w:ascii="Arial" w:eastAsia="Arial" w:hAnsi="Arial" w:cs="Arial"/>
          <w:b/>
          <w:bCs/>
          <w:spacing w:val="1"/>
          <w:w w:val="81"/>
          <w:sz w:val="28"/>
          <w:szCs w:val="28"/>
        </w:rPr>
        <w:t>t</w:t>
      </w:r>
      <w:r w:rsidRPr="202BEB04">
        <w:rPr>
          <w:rFonts w:ascii="Arial" w:eastAsia="Arial" w:hAnsi="Arial" w:cs="Arial"/>
          <w:b/>
          <w:bCs/>
          <w:w w:val="81"/>
          <w:sz w:val="28"/>
          <w:szCs w:val="28"/>
        </w:rPr>
        <w:t>s</w:t>
      </w:r>
    </w:p>
    <w:p w14:paraId="076B0909" w14:textId="77777777" w:rsidR="006C19E4" w:rsidRPr="006C19E4" w:rsidRDefault="006C19E4">
      <w:pPr>
        <w:spacing w:before="77"/>
        <w:ind w:left="213"/>
        <w:rPr>
          <w:rFonts w:ascii="Arial" w:eastAsia="Arial" w:hAnsi="Arial" w:cs="Arial"/>
          <w:sz w:val="28"/>
          <w:szCs w:val="28"/>
        </w:rPr>
      </w:pPr>
    </w:p>
    <w:p w14:paraId="2CC845C2" w14:textId="77777777" w:rsidR="0080621E" w:rsidRPr="006C19E4" w:rsidRDefault="009547D1">
      <w:pPr>
        <w:ind w:left="213"/>
        <w:rPr>
          <w:rFonts w:ascii="Arial" w:eastAsia="Arial" w:hAnsi="Arial" w:cs="Arial"/>
          <w:b/>
          <w:w w:val="81"/>
          <w:sz w:val="28"/>
          <w:szCs w:val="28"/>
        </w:rPr>
      </w:pPr>
      <w:r w:rsidRPr="006C19E4">
        <w:rPr>
          <w:rFonts w:ascii="Arial" w:eastAsia="Arial" w:hAnsi="Arial" w:cs="Arial"/>
          <w:b/>
          <w:w w:val="80"/>
          <w:sz w:val="28"/>
          <w:szCs w:val="28"/>
        </w:rPr>
        <w:t>Ca</w:t>
      </w:r>
      <w:r w:rsidRPr="006C19E4">
        <w:rPr>
          <w:rFonts w:ascii="Arial" w:eastAsia="Arial" w:hAnsi="Arial" w:cs="Arial"/>
          <w:b/>
          <w:spacing w:val="-1"/>
          <w:w w:val="80"/>
          <w:sz w:val="28"/>
          <w:szCs w:val="28"/>
        </w:rPr>
        <w:t>r</w:t>
      </w:r>
      <w:r w:rsidRPr="006C19E4">
        <w:rPr>
          <w:rFonts w:ascii="Arial" w:eastAsia="Arial" w:hAnsi="Arial" w:cs="Arial"/>
          <w:b/>
          <w:spacing w:val="1"/>
          <w:w w:val="80"/>
          <w:sz w:val="28"/>
          <w:szCs w:val="28"/>
        </w:rPr>
        <w:t>d</w:t>
      </w:r>
      <w:r w:rsidRPr="006C19E4">
        <w:rPr>
          <w:rFonts w:ascii="Arial" w:eastAsia="Arial" w:hAnsi="Arial" w:cs="Arial"/>
          <w:b/>
          <w:w w:val="80"/>
          <w:sz w:val="28"/>
          <w:szCs w:val="28"/>
        </w:rPr>
        <w:t>i</w:t>
      </w:r>
      <w:r w:rsidRPr="006C19E4">
        <w:rPr>
          <w:rFonts w:ascii="Arial" w:eastAsia="Arial" w:hAnsi="Arial" w:cs="Arial"/>
          <w:b/>
          <w:spacing w:val="1"/>
          <w:w w:val="80"/>
          <w:sz w:val="28"/>
          <w:szCs w:val="28"/>
        </w:rPr>
        <w:t>f</w:t>
      </w:r>
      <w:r w:rsidRPr="006C19E4">
        <w:rPr>
          <w:rFonts w:ascii="Arial" w:eastAsia="Arial" w:hAnsi="Arial" w:cs="Arial"/>
          <w:b/>
          <w:w w:val="80"/>
          <w:sz w:val="28"/>
          <w:szCs w:val="28"/>
        </w:rPr>
        <w:t>f</w:t>
      </w:r>
      <w:r w:rsidRPr="006C19E4">
        <w:rPr>
          <w:rFonts w:ascii="Arial" w:eastAsia="Arial" w:hAnsi="Arial" w:cs="Arial"/>
          <w:b/>
          <w:spacing w:val="9"/>
          <w:w w:val="80"/>
          <w:sz w:val="28"/>
          <w:szCs w:val="28"/>
        </w:rPr>
        <w:t xml:space="preserve"> </w:t>
      </w:r>
      <w:r w:rsidRPr="006C19E4">
        <w:rPr>
          <w:rFonts w:ascii="Arial" w:eastAsia="Arial" w:hAnsi="Arial" w:cs="Arial"/>
          <w:b/>
          <w:spacing w:val="-1"/>
          <w:w w:val="80"/>
          <w:sz w:val="28"/>
          <w:szCs w:val="28"/>
        </w:rPr>
        <w:t>S</w:t>
      </w:r>
      <w:r w:rsidRPr="006C19E4">
        <w:rPr>
          <w:rFonts w:ascii="Arial" w:eastAsia="Arial" w:hAnsi="Arial" w:cs="Arial"/>
          <w:b/>
          <w:w w:val="80"/>
          <w:sz w:val="28"/>
          <w:szCs w:val="28"/>
        </w:rPr>
        <w:t>c</w:t>
      </w:r>
      <w:r w:rsidRPr="006C19E4">
        <w:rPr>
          <w:rFonts w:ascii="Arial" w:eastAsia="Arial" w:hAnsi="Arial" w:cs="Arial"/>
          <w:b/>
          <w:spacing w:val="1"/>
          <w:w w:val="80"/>
          <w:sz w:val="28"/>
          <w:szCs w:val="28"/>
        </w:rPr>
        <w:t>hoo</w:t>
      </w:r>
      <w:r w:rsidRPr="006C19E4">
        <w:rPr>
          <w:rFonts w:ascii="Arial" w:eastAsia="Arial" w:hAnsi="Arial" w:cs="Arial"/>
          <w:b/>
          <w:w w:val="80"/>
          <w:sz w:val="28"/>
          <w:szCs w:val="28"/>
        </w:rPr>
        <w:t>l</w:t>
      </w:r>
      <w:r w:rsidRPr="006C19E4">
        <w:rPr>
          <w:rFonts w:ascii="Arial" w:eastAsia="Arial" w:hAnsi="Arial" w:cs="Arial"/>
          <w:b/>
          <w:spacing w:val="8"/>
          <w:w w:val="80"/>
          <w:sz w:val="28"/>
          <w:szCs w:val="28"/>
        </w:rPr>
        <w:t xml:space="preserve"> </w:t>
      </w:r>
      <w:r w:rsidRPr="006C19E4">
        <w:rPr>
          <w:rFonts w:ascii="Arial" w:eastAsia="Arial" w:hAnsi="Arial" w:cs="Arial"/>
          <w:b/>
          <w:spacing w:val="1"/>
          <w:w w:val="80"/>
          <w:sz w:val="28"/>
          <w:szCs w:val="28"/>
        </w:rPr>
        <w:t>o</w:t>
      </w:r>
      <w:r w:rsidRPr="006C19E4">
        <w:rPr>
          <w:rFonts w:ascii="Arial" w:eastAsia="Arial" w:hAnsi="Arial" w:cs="Arial"/>
          <w:b/>
          <w:w w:val="80"/>
          <w:sz w:val="28"/>
          <w:szCs w:val="28"/>
        </w:rPr>
        <w:t>f</w:t>
      </w:r>
      <w:r w:rsidRPr="006C19E4">
        <w:rPr>
          <w:rFonts w:ascii="Arial" w:eastAsia="Arial" w:hAnsi="Arial" w:cs="Arial"/>
          <w:b/>
          <w:spacing w:val="4"/>
          <w:w w:val="80"/>
          <w:sz w:val="28"/>
          <w:szCs w:val="28"/>
        </w:rPr>
        <w:t xml:space="preserve"> </w:t>
      </w:r>
      <w:r w:rsidRPr="006C19E4">
        <w:rPr>
          <w:rFonts w:ascii="Arial" w:eastAsia="Arial" w:hAnsi="Arial" w:cs="Arial"/>
          <w:b/>
          <w:w w:val="80"/>
          <w:sz w:val="28"/>
          <w:szCs w:val="28"/>
        </w:rPr>
        <w:t>A</w:t>
      </w:r>
      <w:r w:rsidRPr="006C19E4">
        <w:rPr>
          <w:rFonts w:ascii="Arial" w:eastAsia="Arial" w:hAnsi="Arial" w:cs="Arial"/>
          <w:b/>
          <w:spacing w:val="-1"/>
          <w:w w:val="80"/>
          <w:sz w:val="28"/>
          <w:szCs w:val="28"/>
        </w:rPr>
        <w:t>r</w:t>
      </w:r>
      <w:r w:rsidRPr="006C19E4">
        <w:rPr>
          <w:rFonts w:ascii="Arial" w:eastAsia="Arial" w:hAnsi="Arial" w:cs="Arial"/>
          <w:b/>
          <w:w w:val="80"/>
          <w:sz w:val="28"/>
          <w:szCs w:val="28"/>
        </w:rPr>
        <w:t>t</w:t>
      </w:r>
      <w:r w:rsidRPr="006C19E4">
        <w:rPr>
          <w:rFonts w:ascii="Arial" w:eastAsia="Arial" w:hAnsi="Arial" w:cs="Arial"/>
          <w:b/>
          <w:spacing w:val="5"/>
          <w:w w:val="80"/>
          <w:sz w:val="28"/>
          <w:szCs w:val="28"/>
        </w:rPr>
        <w:t xml:space="preserve"> </w:t>
      </w:r>
      <w:r w:rsidRPr="006C19E4">
        <w:rPr>
          <w:rFonts w:ascii="Arial" w:eastAsia="Arial" w:hAnsi="Arial" w:cs="Arial"/>
          <w:b/>
          <w:w w:val="80"/>
          <w:sz w:val="28"/>
          <w:szCs w:val="28"/>
        </w:rPr>
        <w:t>&amp;</w:t>
      </w:r>
      <w:r w:rsidRPr="006C19E4">
        <w:rPr>
          <w:rFonts w:ascii="Arial" w:eastAsia="Arial" w:hAnsi="Arial" w:cs="Arial"/>
          <w:b/>
          <w:spacing w:val="3"/>
          <w:w w:val="80"/>
          <w:sz w:val="28"/>
          <w:szCs w:val="28"/>
        </w:rPr>
        <w:t xml:space="preserve"> </w:t>
      </w:r>
      <w:r w:rsidRPr="006C19E4">
        <w:rPr>
          <w:rFonts w:ascii="Arial" w:eastAsia="Arial" w:hAnsi="Arial" w:cs="Arial"/>
          <w:b/>
          <w:w w:val="81"/>
          <w:sz w:val="28"/>
          <w:szCs w:val="28"/>
        </w:rPr>
        <w:t>Desi</w:t>
      </w:r>
      <w:r w:rsidRPr="006C19E4">
        <w:rPr>
          <w:rFonts w:ascii="Arial" w:eastAsia="Arial" w:hAnsi="Arial" w:cs="Arial"/>
          <w:b/>
          <w:spacing w:val="1"/>
          <w:w w:val="81"/>
          <w:sz w:val="28"/>
          <w:szCs w:val="28"/>
        </w:rPr>
        <w:t>g</w:t>
      </w:r>
      <w:r w:rsidRPr="006C19E4">
        <w:rPr>
          <w:rFonts w:ascii="Arial" w:eastAsia="Arial" w:hAnsi="Arial" w:cs="Arial"/>
          <w:b/>
          <w:w w:val="81"/>
          <w:sz w:val="28"/>
          <w:szCs w:val="28"/>
        </w:rPr>
        <w:t>n</w:t>
      </w:r>
    </w:p>
    <w:p w14:paraId="1A28DD8C" w14:textId="77777777" w:rsidR="009547D1" w:rsidRPr="006C19E4" w:rsidRDefault="009547D1">
      <w:pPr>
        <w:ind w:left="213"/>
        <w:rPr>
          <w:rFonts w:ascii="Arial" w:eastAsia="Arial" w:hAnsi="Arial" w:cs="Arial"/>
          <w:sz w:val="28"/>
          <w:szCs w:val="28"/>
        </w:rPr>
      </w:pPr>
    </w:p>
    <w:p w14:paraId="2CC814EF" w14:textId="77777777" w:rsidR="009547D1" w:rsidRPr="006C19E4" w:rsidRDefault="009547D1" w:rsidP="009547D1">
      <w:pPr>
        <w:ind w:left="213"/>
        <w:rPr>
          <w:rFonts w:ascii="Arial" w:eastAsia="Arial" w:hAnsi="Arial" w:cs="Arial"/>
          <w:b/>
          <w:sz w:val="28"/>
          <w:szCs w:val="28"/>
        </w:rPr>
      </w:pPr>
      <w:r w:rsidRPr="006C19E4">
        <w:rPr>
          <w:rFonts w:ascii="Arial" w:eastAsia="Arial" w:hAnsi="Arial" w:cs="Arial"/>
          <w:b/>
          <w:sz w:val="28"/>
          <w:szCs w:val="28"/>
        </w:rPr>
        <w:t>Undergraduate costs of study in CSAD</w:t>
      </w:r>
    </w:p>
    <w:p w14:paraId="12D7DCD5" w14:textId="77777777" w:rsidR="009547D1" w:rsidRPr="006C19E4" w:rsidRDefault="009547D1" w:rsidP="009547D1">
      <w:pPr>
        <w:ind w:left="213"/>
        <w:rPr>
          <w:rFonts w:ascii="Arial" w:eastAsia="Arial" w:hAnsi="Arial" w:cs="Arial"/>
          <w:sz w:val="28"/>
          <w:szCs w:val="28"/>
        </w:rPr>
      </w:pPr>
    </w:p>
    <w:p w14:paraId="7E3FA035" w14:textId="141145B1" w:rsidR="009547D1" w:rsidRPr="006C19E4" w:rsidRDefault="006C19E4" w:rsidP="009547D1">
      <w:pPr>
        <w:ind w:left="213"/>
        <w:rPr>
          <w:rFonts w:ascii="Arial" w:eastAsia="Arial" w:hAnsi="Arial" w:cs="Arial"/>
          <w:b/>
          <w:sz w:val="28"/>
          <w:szCs w:val="28"/>
        </w:rPr>
      </w:pPr>
      <w:r w:rsidRPr="006C19E4">
        <w:rPr>
          <w:rFonts w:ascii="Arial" w:eastAsia="Arial" w:hAnsi="Arial" w:cs="Arial"/>
          <w:b/>
          <w:sz w:val="28"/>
          <w:szCs w:val="28"/>
        </w:rPr>
        <w:t>Materials</w:t>
      </w:r>
    </w:p>
    <w:p w14:paraId="69F2005F" w14:textId="77777777" w:rsidR="009547D1" w:rsidRPr="006C19E4" w:rsidRDefault="009547D1" w:rsidP="009547D1">
      <w:pPr>
        <w:ind w:left="213"/>
        <w:rPr>
          <w:rFonts w:ascii="Arial" w:eastAsia="Arial" w:hAnsi="Arial" w:cs="Arial"/>
          <w:sz w:val="28"/>
          <w:szCs w:val="28"/>
        </w:rPr>
      </w:pPr>
    </w:p>
    <w:p w14:paraId="5D00F767" w14:textId="4A27BD71" w:rsidR="009547D1" w:rsidRPr="006C19E4" w:rsidRDefault="009547D1" w:rsidP="08582B09">
      <w:pPr>
        <w:ind w:left="213"/>
        <w:rPr>
          <w:rFonts w:ascii="Arial" w:eastAsia="Arial" w:hAnsi="Arial" w:cs="Arial"/>
          <w:sz w:val="28"/>
          <w:szCs w:val="28"/>
        </w:rPr>
      </w:pPr>
      <w:r w:rsidRPr="08582B09">
        <w:rPr>
          <w:rFonts w:ascii="Arial" w:eastAsia="Arial" w:hAnsi="Arial" w:cs="Arial"/>
          <w:sz w:val="28"/>
          <w:szCs w:val="28"/>
        </w:rPr>
        <w:t>CSAD provides a variety of basic materials.</w:t>
      </w:r>
      <w:r w:rsidR="006C19E4" w:rsidRPr="08582B09">
        <w:rPr>
          <w:rFonts w:ascii="Arial" w:eastAsia="Arial" w:hAnsi="Arial" w:cs="Arial"/>
          <w:sz w:val="28"/>
          <w:szCs w:val="28"/>
        </w:rPr>
        <w:t xml:space="preserve"> </w:t>
      </w:r>
      <w:r w:rsidRPr="08582B09">
        <w:rPr>
          <w:rFonts w:ascii="Arial" w:eastAsia="Arial" w:hAnsi="Arial" w:cs="Arial"/>
          <w:sz w:val="28"/>
          <w:szCs w:val="28"/>
        </w:rPr>
        <w:t xml:space="preserve"> These enable students to develop their competence in a range of skills and demonstrate their technical ability. </w:t>
      </w:r>
      <w:r w:rsidR="006C19E4" w:rsidRPr="08582B09">
        <w:rPr>
          <w:rFonts w:ascii="Arial" w:eastAsia="Arial" w:hAnsi="Arial" w:cs="Arial"/>
          <w:sz w:val="28"/>
          <w:szCs w:val="28"/>
        </w:rPr>
        <w:t xml:space="preserve"> </w:t>
      </w:r>
      <w:r w:rsidRPr="08582B09">
        <w:rPr>
          <w:rFonts w:ascii="Arial" w:eastAsia="Arial" w:hAnsi="Arial" w:cs="Arial"/>
          <w:sz w:val="28"/>
          <w:szCs w:val="28"/>
        </w:rPr>
        <w:t xml:space="preserve">Materials needed in bulk, or those that are </w:t>
      </w:r>
      <w:proofErr w:type="spellStart"/>
      <w:r w:rsidRPr="08582B09">
        <w:rPr>
          <w:rFonts w:ascii="Arial" w:eastAsia="Arial" w:hAnsi="Arial" w:cs="Arial"/>
          <w:sz w:val="28"/>
          <w:szCs w:val="28"/>
        </w:rPr>
        <w:t>specialised</w:t>
      </w:r>
      <w:proofErr w:type="spellEnd"/>
      <w:r w:rsidRPr="08582B09">
        <w:rPr>
          <w:rFonts w:ascii="Arial" w:eastAsia="Arial" w:hAnsi="Arial" w:cs="Arial"/>
          <w:sz w:val="28"/>
          <w:szCs w:val="28"/>
        </w:rPr>
        <w:t>, expensive or unusual are at the student’s expense.</w:t>
      </w:r>
      <w:r w:rsidR="006C19E4" w:rsidRPr="08582B09">
        <w:rPr>
          <w:rFonts w:ascii="Arial" w:eastAsia="Arial" w:hAnsi="Arial" w:cs="Arial"/>
          <w:sz w:val="28"/>
          <w:szCs w:val="28"/>
        </w:rPr>
        <w:t xml:space="preserve"> </w:t>
      </w:r>
      <w:r w:rsidRPr="08582B09">
        <w:rPr>
          <w:rFonts w:ascii="Arial" w:eastAsia="Arial" w:hAnsi="Arial" w:cs="Arial"/>
          <w:sz w:val="28"/>
          <w:szCs w:val="28"/>
        </w:rPr>
        <w:t xml:space="preserve"> Advice will be given about how ‘bulk’ is defined, which materials are deemed to be ‘expensive</w:t>
      </w:r>
      <w:r w:rsidR="006C19E4" w:rsidRPr="08582B09">
        <w:rPr>
          <w:rFonts w:ascii="Arial" w:eastAsia="Arial" w:hAnsi="Arial" w:cs="Arial"/>
          <w:sz w:val="28"/>
          <w:szCs w:val="28"/>
        </w:rPr>
        <w:t>’,</w:t>
      </w:r>
      <w:r w:rsidRPr="08582B09">
        <w:rPr>
          <w:rFonts w:ascii="Arial" w:eastAsia="Arial" w:hAnsi="Arial" w:cs="Arial"/>
          <w:sz w:val="28"/>
          <w:szCs w:val="28"/>
        </w:rPr>
        <w:t xml:space="preserve"> and examples given of what is viewed to be ‘unusual</w:t>
      </w:r>
      <w:r w:rsidR="006C19E4" w:rsidRPr="08582B09">
        <w:rPr>
          <w:rFonts w:ascii="Arial" w:eastAsia="Arial" w:hAnsi="Arial" w:cs="Arial"/>
          <w:sz w:val="28"/>
          <w:szCs w:val="28"/>
        </w:rPr>
        <w:t xml:space="preserve">’. </w:t>
      </w:r>
      <w:r w:rsidR="00A0373C" w:rsidRPr="08582B09">
        <w:rPr>
          <w:rFonts w:ascii="Arial" w:eastAsia="Arial" w:hAnsi="Arial" w:cs="Arial"/>
          <w:sz w:val="28"/>
          <w:szCs w:val="28"/>
        </w:rPr>
        <w:t xml:space="preserve"> </w:t>
      </w:r>
      <w:r w:rsidRPr="08582B09">
        <w:rPr>
          <w:rFonts w:ascii="Arial" w:eastAsia="Arial" w:hAnsi="Arial" w:cs="Arial"/>
          <w:sz w:val="28"/>
          <w:szCs w:val="28"/>
        </w:rPr>
        <w:t>CSAD students often elect to spend on materials they prefer to work with, including sketchbooks and pens, as well as specialist equipment of their own choosing.</w:t>
      </w:r>
      <w:r w:rsidR="7285EFA4" w:rsidRPr="08582B09">
        <w:rPr>
          <w:rFonts w:ascii="Arial" w:eastAsia="Arial" w:hAnsi="Arial" w:cs="Arial"/>
          <w:sz w:val="28"/>
          <w:szCs w:val="28"/>
        </w:rPr>
        <w:t xml:space="preserve"> </w:t>
      </w:r>
      <w:r w:rsidR="7285EFA4" w:rsidRPr="08582B09">
        <w:rPr>
          <w:rFonts w:ascii="Arial" w:eastAsia="Arial" w:hAnsi="Arial" w:cs="Arial"/>
          <w:sz w:val="28"/>
          <w:szCs w:val="28"/>
          <w:lang w:val="en-GB"/>
        </w:rPr>
        <w:t>Other costs such as printing/</w:t>
      </w:r>
      <w:proofErr w:type="gramStart"/>
      <w:r w:rsidR="7285EFA4" w:rsidRPr="08582B09">
        <w:rPr>
          <w:rFonts w:ascii="Arial" w:eastAsia="Arial" w:hAnsi="Arial" w:cs="Arial"/>
          <w:sz w:val="28"/>
          <w:szCs w:val="28"/>
          <w:lang w:val="en-GB"/>
        </w:rPr>
        <w:t>copying</w:t>
      </w:r>
      <w:proofErr w:type="gramEnd"/>
      <w:r w:rsidR="7285EFA4" w:rsidRPr="08582B09">
        <w:rPr>
          <w:rFonts w:ascii="Arial" w:eastAsia="Arial" w:hAnsi="Arial" w:cs="Arial"/>
          <w:sz w:val="28"/>
          <w:szCs w:val="28"/>
          <w:lang w:val="en-GB"/>
        </w:rPr>
        <w:t xml:space="preserve"> and the purchase of textbooks will also need to be accounted for.</w:t>
      </w:r>
      <w:r w:rsidR="7285EFA4" w:rsidRPr="08582B09">
        <w:rPr>
          <w:rFonts w:ascii="Arial" w:eastAsia="Arial" w:hAnsi="Arial" w:cs="Arial"/>
          <w:sz w:val="28"/>
          <w:szCs w:val="28"/>
        </w:rPr>
        <w:t xml:space="preserve">  </w:t>
      </w:r>
    </w:p>
    <w:p w14:paraId="040524BE" w14:textId="711B2BE4" w:rsidR="009547D1" w:rsidRPr="006C19E4" w:rsidRDefault="009547D1" w:rsidP="009547D1">
      <w:pPr>
        <w:ind w:left="213"/>
        <w:rPr>
          <w:rFonts w:ascii="Arial" w:eastAsia="Arial" w:hAnsi="Arial" w:cs="Arial"/>
          <w:sz w:val="28"/>
          <w:szCs w:val="28"/>
        </w:rPr>
      </w:pPr>
    </w:p>
    <w:p w14:paraId="545F3389" w14:textId="77777777" w:rsidR="009547D1" w:rsidRPr="006C19E4" w:rsidRDefault="009547D1" w:rsidP="009547D1">
      <w:pPr>
        <w:ind w:left="213"/>
        <w:rPr>
          <w:rFonts w:ascii="Arial" w:eastAsia="Arial" w:hAnsi="Arial" w:cs="Arial"/>
          <w:sz w:val="28"/>
          <w:szCs w:val="28"/>
        </w:rPr>
      </w:pPr>
    </w:p>
    <w:p w14:paraId="345246C1" w14:textId="459FD4E1" w:rsidR="00192F4E" w:rsidRPr="00DA56D2" w:rsidRDefault="003306BD" w:rsidP="00192F4E">
      <w:pPr>
        <w:ind w:left="213"/>
        <w:rPr>
          <w:rFonts w:ascii="Arial" w:eastAsia="Arial" w:hAnsi="Arial" w:cs="Arial"/>
          <w:sz w:val="28"/>
          <w:szCs w:val="28"/>
        </w:rPr>
      </w:pPr>
      <w:r w:rsidRPr="006C19E4">
        <w:rPr>
          <w:rFonts w:ascii="Arial" w:hAnsi="Arial" w:cs="Arial"/>
          <w:sz w:val="28"/>
          <w:szCs w:val="28"/>
        </w:rPr>
        <w:t xml:space="preserve">In the main, no charges are made for the use of equipment, </w:t>
      </w:r>
      <w:proofErr w:type="gramStart"/>
      <w:r w:rsidRPr="006C19E4">
        <w:rPr>
          <w:rFonts w:ascii="Arial" w:hAnsi="Arial" w:cs="Arial"/>
          <w:sz w:val="28"/>
          <w:szCs w:val="28"/>
        </w:rPr>
        <w:t>with the ex</w:t>
      </w:r>
      <w:r w:rsidR="00A0373C" w:rsidRPr="006C19E4">
        <w:rPr>
          <w:rFonts w:ascii="Arial" w:hAnsi="Arial" w:cs="Arial"/>
          <w:sz w:val="28"/>
          <w:szCs w:val="28"/>
        </w:rPr>
        <w:t>ception of</w:t>
      </w:r>
      <w:proofErr w:type="gramEnd"/>
      <w:r w:rsidR="00A0373C" w:rsidRPr="006C19E4">
        <w:rPr>
          <w:rFonts w:ascii="Arial" w:hAnsi="Arial" w:cs="Arial"/>
          <w:sz w:val="28"/>
          <w:szCs w:val="28"/>
        </w:rPr>
        <w:t xml:space="preserve"> some specific equipment such as Digital fabric printing, </w:t>
      </w:r>
      <w:r w:rsidRPr="006C19E4">
        <w:rPr>
          <w:rFonts w:ascii="Arial" w:hAnsi="Arial" w:cs="Arial"/>
          <w:sz w:val="28"/>
          <w:szCs w:val="28"/>
        </w:rPr>
        <w:t>3D printing</w:t>
      </w:r>
      <w:r w:rsidR="00A0373C" w:rsidRPr="006C19E4">
        <w:rPr>
          <w:rFonts w:ascii="Arial" w:hAnsi="Arial" w:cs="Arial"/>
          <w:sz w:val="28"/>
          <w:szCs w:val="28"/>
        </w:rPr>
        <w:t xml:space="preserve"> and laser cutting</w:t>
      </w:r>
      <w:r w:rsidRPr="006C19E4">
        <w:rPr>
          <w:rFonts w:ascii="Arial" w:hAnsi="Arial" w:cs="Arial"/>
          <w:sz w:val="28"/>
          <w:szCs w:val="28"/>
        </w:rPr>
        <w:t>.  Charges for use of this specific CSAD equipment are set at the beginning of eac</w:t>
      </w:r>
      <w:r w:rsidR="006C19E4">
        <w:rPr>
          <w:rFonts w:ascii="Arial" w:hAnsi="Arial" w:cs="Arial"/>
          <w:sz w:val="28"/>
          <w:szCs w:val="28"/>
        </w:rPr>
        <w:t>h term and published on Moodle.</w:t>
      </w:r>
      <w:r w:rsidR="00192F4E">
        <w:rPr>
          <w:rFonts w:ascii="Arial" w:hAnsi="Arial" w:cs="Arial"/>
          <w:sz w:val="28"/>
          <w:szCs w:val="28"/>
        </w:rPr>
        <w:t xml:space="preserve"> </w:t>
      </w:r>
      <w:r w:rsidR="00192F4E" w:rsidRPr="00DA56D2">
        <w:rPr>
          <w:rFonts w:ascii="Arial" w:eastAsia="Arial" w:hAnsi="Arial" w:cs="Arial"/>
          <w:sz w:val="28"/>
          <w:szCs w:val="28"/>
        </w:rPr>
        <w:t xml:space="preserve">There is a large format printing service available on campus which </w:t>
      </w:r>
      <w:r w:rsidR="00192F4E">
        <w:rPr>
          <w:rFonts w:ascii="Arial" w:eastAsia="Arial" w:hAnsi="Arial" w:cs="Arial"/>
          <w:sz w:val="28"/>
          <w:szCs w:val="28"/>
        </w:rPr>
        <w:t>will</w:t>
      </w:r>
      <w:r w:rsidR="00192F4E" w:rsidRPr="00DA56D2">
        <w:rPr>
          <w:rFonts w:ascii="Arial" w:eastAsia="Arial" w:hAnsi="Arial" w:cs="Arial"/>
          <w:sz w:val="28"/>
          <w:szCs w:val="28"/>
        </w:rPr>
        <w:t xml:space="preserve"> incur printing costs.</w:t>
      </w:r>
    </w:p>
    <w:p w14:paraId="6348F68B" w14:textId="53713B5F" w:rsidR="00A0373C" w:rsidRPr="006C19E4" w:rsidRDefault="00A0373C" w:rsidP="009547D1">
      <w:pPr>
        <w:ind w:left="213"/>
        <w:rPr>
          <w:rFonts w:ascii="Arial" w:hAnsi="Arial" w:cs="Arial"/>
          <w:sz w:val="28"/>
          <w:szCs w:val="28"/>
        </w:rPr>
      </w:pPr>
    </w:p>
    <w:p w14:paraId="2B1BAA3E" w14:textId="27F564C5" w:rsidR="08582B09" w:rsidRDefault="08582B09" w:rsidP="08582B09">
      <w:pPr>
        <w:ind w:left="213"/>
        <w:rPr>
          <w:rFonts w:ascii="Arial" w:eastAsia="Arial" w:hAnsi="Arial" w:cs="Arial"/>
          <w:sz w:val="28"/>
          <w:szCs w:val="28"/>
        </w:rPr>
      </w:pPr>
    </w:p>
    <w:p w14:paraId="0127224B" w14:textId="77777777" w:rsidR="00A0373C" w:rsidRPr="006C19E4" w:rsidRDefault="00A0373C" w:rsidP="009547D1">
      <w:pPr>
        <w:ind w:left="213"/>
        <w:rPr>
          <w:rFonts w:ascii="Arial" w:hAnsi="Arial" w:cs="Arial"/>
          <w:sz w:val="28"/>
          <w:szCs w:val="28"/>
        </w:rPr>
      </w:pPr>
    </w:p>
    <w:p w14:paraId="555B4B05" w14:textId="77777777" w:rsidR="00A0373C" w:rsidRPr="006C19E4" w:rsidRDefault="00A0373C" w:rsidP="009547D1">
      <w:pPr>
        <w:ind w:left="213"/>
        <w:rPr>
          <w:rFonts w:ascii="Arial" w:hAnsi="Arial" w:cs="Arial"/>
          <w:b/>
          <w:sz w:val="28"/>
          <w:szCs w:val="28"/>
        </w:rPr>
      </w:pPr>
      <w:r w:rsidRPr="006C19E4">
        <w:rPr>
          <w:rFonts w:ascii="Arial" w:hAnsi="Arial" w:cs="Arial"/>
          <w:b/>
          <w:sz w:val="28"/>
          <w:szCs w:val="28"/>
        </w:rPr>
        <w:t>Cardiff FabLab</w:t>
      </w:r>
    </w:p>
    <w:p w14:paraId="2A59EC5D" w14:textId="77777777" w:rsidR="00A0373C" w:rsidRPr="006C19E4" w:rsidRDefault="00A0373C" w:rsidP="009547D1">
      <w:pPr>
        <w:ind w:left="213"/>
        <w:rPr>
          <w:rFonts w:ascii="Arial" w:hAnsi="Arial" w:cs="Arial"/>
          <w:sz w:val="28"/>
          <w:szCs w:val="28"/>
        </w:rPr>
      </w:pPr>
    </w:p>
    <w:p w14:paraId="56CD8027" w14:textId="0382C779" w:rsidR="009547D1" w:rsidRPr="006C19E4" w:rsidRDefault="003306BD" w:rsidP="009547D1">
      <w:pPr>
        <w:ind w:left="213"/>
        <w:rPr>
          <w:rFonts w:ascii="Arial" w:hAnsi="Arial" w:cs="Arial"/>
          <w:sz w:val="28"/>
          <w:szCs w:val="28"/>
        </w:rPr>
      </w:pPr>
      <w:r w:rsidRPr="006C19E4">
        <w:rPr>
          <w:rFonts w:ascii="Arial" w:hAnsi="Arial" w:cs="Arial"/>
          <w:sz w:val="28"/>
          <w:szCs w:val="28"/>
        </w:rPr>
        <w:t xml:space="preserve">Access to Cardiff FabLab is </w:t>
      </w:r>
      <w:r w:rsidR="00916A8E" w:rsidRPr="006C19E4">
        <w:rPr>
          <w:rFonts w:ascii="Arial" w:hAnsi="Arial" w:cs="Arial"/>
          <w:sz w:val="28"/>
          <w:szCs w:val="28"/>
        </w:rPr>
        <w:t xml:space="preserve">optional and is </w:t>
      </w:r>
      <w:r w:rsidRPr="006C19E4">
        <w:rPr>
          <w:rFonts w:ascii="Arial" w:hAnsi="Arial" w:cs="Arial"/>
          <w:sz w:val="28"/>
          <w:szCs w:val="28"/>
        </w:rPr>
        <w:t xml:space="preserve">subject to </w:t>
      </w:r>
      <w:r w:rsidR="00A22A31">
        <w:rPr>
          <w:rFonts w:ascii="Arial" w:hAnsi="Arial" w:cs="Arial"/>
          <w:sz w:val="28"/>
          <w:szCs w:val="28"/>
        </w:rPr>
        <w:t xml:space="preserve">charges for equipment use and materials </w:t>
      </w:r>
    </w:p>
    <w:p w14:paraId="24BA463D" w14:textId="77777777" w:rsidR="003306BD" w:rsidRPr="006C19E4" w:rsidRDefault="003306BD" w:rsidP="009547D1">
      <w:pPr>
        <w:ind w:left="213"/>
        <w:rPr>
          <w:rFonts w:ascii="Arial" w:eastAsia="Arial" w:hAnsi="Arial" w:cs="Arial"/>
          <w:sz w:val="28"/>
          <w:szCs w:val="28"/>
        </w:rPr>
      </w:pPr>
    </w:p>
    <w:p w14:paraId="1925657C" w14:textId="589C35AF" w:rsidR="009547D1" w:rsidRPr="006C19E4" w:rsidRDefault="00A0373C" w:rsidP="009547D1">
      <w:pPr>
        <w:ind w:left="213"/>
        <w:rPr>
          <w:rFonts w:ascii="Arial" w:eastAsia="Arial" w:hAnsi="Arial" w:cs="Arial"/>
          <w:b/>
          <w:sz w:val="28"/>
          <w:szCs w:val="28"/>
        </w:rPr>
      </w:pPr>
      <w:r w:rsidRPr="006C19E4">
        <w:rPr>
          <w:rFonts w:ascii="Arial" w:eastAsia="Arial" w:hAnsi="Arial" w:cs="Arial"/>
          <w:b/>
          <w:sz w:val="28"/>
          <w:szCs w:val="28"/>
        </w:rPr>
        <w:t>T</w:t>
      </w:r>
      <w:r w:rsidR="006C19E4">
        <w:rPr>
          <w:rFonts w:ascii="Arial" w:eastAsia="Arial" w:hAnsi="Arial" w:cs="Arial"/>
          <w:b/>
          <w:sz w:val="28"/>
          <w:szCs w:val="28"/>
        </w:rPr>
        <w:t>rips and visits</w:t>
      </w:r>
    </w:p>
    <w:p w14:paraId="4AB2F8EC" w14:textId="77777777" w:rsidR="009547D1" w:rsidRPr="006C19E4" w:rsidRDefault="009547D1" w:rsidP="009547D1">
      <w:pPr>
        <w:ind w:left="213"/>
        <w:rPr>
          <w:rFonts w:ascii="Arial" w:eastAsia="Arial" w:hAnsi="Arial" w:cs="Arial"/>
          <w:sz w:val="28"/>
          <w:szCs w:val="28"/>
        </w:rPr>
      </w:pPr>
    </w:p>
    <w:p w14:paraId="4F045C63" w14:textId="37D881CF" w:rsidR="009547D1" w:rsidRDefault="00A0373C" w:rsidP="009547D1">
      <w:pPr>
        <w:ind w:left="213"/>
        <w:rPr>
          <w:rFonts w:ascii="Arial" w:eastAsia="Arial" w:hAnsi="Arial" w:cs="Arial"/>
          <w:sz w:val="28"/>
          <w:szCs w:val="28"/>
        </w:rPr>
      </w:pPr>
      <w:r w:rsidRPr="006C19E4">
        <w:rPr>
          <w:rFonts w:ascii="Arial" w:eastAsia="Arial" w:hAnsi="Arial" w:cs="Arial"/>
          <w:sz w:val="28"/>
          <w:szCs w:val="28"/>
        </w:rPr>
        <w:t>T</w:t>
      </w:r>
      <w:r w:rsidR="009547D1" w:rsidRPr="006C19E4">
        <w:rPr>
          <w:rFonts w:ascii="Arial" w:eastAsia="Arial" w:hAnsi="Arial" w:cs="Arial"/>
          <w:sz w:val="28"/>
          <w:szCs w:val="28"/>
        </w:rPr>
        <w:t xml:space="preserve">rips that are part of core learning will be paid for by the </w:t>
      </w:r>
      <w:proofErr w:type="gramStart"/>
      <w:r w:rsidR="009547D1" w:rsidRPr="006C19E4">
        <w:rPr>
          <w:rFonts w:ascii="Arial" w:eastAsia="Arial" w:hAnsi="Arial" w:cs="Arial"/>
          <w:sz w:val="28"/>
          <w:szCs w:val="28"/>
        </w:rPr>
        <w:t>School</w:t>
      </w:r>
      <w:proofErr w:type="gramEnd"/>
      <w:r w:rsidR="009547D1" w:rsidRPr="006C19E4">
        <w:rPr>
          <w:rFonts w:ascii="Arial" w:eastAsia="Arial" w:hAnsi="Arial" w:cs="Arial"/>
          <w:sz w:val="28"/>
          <w:szCs w:val="28"/>
        </w:rPr>
        <w:t xml:space="preserve">. </w:t>
      </w:r>
      <w:r w:rsidR="006C19E4">
        <w:rPr>
          <w:rFonts w:ascii="Arial" w:eastAsia="Arial" w:hAnsi="Arial" w:cs="Arial"/>
          <w:sz w:val="28"/>
          <w:szCs w:val="28"/>
        </w:rPr>
        <w:t xml:space="preserve"> </w:t>
      </w:r>
      <w:r w:rsidR="009547D1" w:rsidRPr="006C19E4">
        <w:rPr>
          <w:rFonts w:ascii="Arial" w:eastAsia="Arial" w:hAnsi="Arial" w:cs="Arial"/>
          <w:sz w:val="28"/>
          <w:szCs w:val="28"/>
        </w:rPr>
        <w:t xml:space="preserve">Additional </w:t>
      </w:r>
      <w:r w:rsidRPr="006C19E4">
        <w:rPr>
          <w:rFonts w:ascii="Arial" w:eastAsia="Arial" w:hAnsi="Arial" w:cs="Arial"/>
          <w:sz w:val="28"/>
          <w:szCs w:val="28"/>
        </w:rPr>
        <w:t>optional trips may be arranged where the students will</w:t>
      </w:r>
      <w:r w:rsidR="009547D1" w:rsidRPr="006C19E4">
        <w:rPr>
          <w:rFonts w:ascii="Arial" w:eastAsia="Arial" w:hAnsi="Arial" w:cs="Arial"/>
          <w:sz w:val="28"/>
          <w:szCs w:val="28"/>
        </w:rPr>
        <w:t xml:space="preserve"> be asked to share the costs. </w:t>
      </w:r>
      <w:r w:rsidR="006C19E4">
        <w:rPr>
          <w:rFonts w:ascii="Arial" w:eastAsia="Arial" w:hAnsi="Arial" w:cs="Arial"/>
          <w:sz w:val="28"/>
          <w:szCs w:val="28"/>
        </w:rPr>
        <w:t xml:space="preserve"> </w:t>
      </w:r>
      <w:r w:rsidR="009547D1" w:rsidRPr="006C19E4">
        <w:rPr>
          <w:rFonts w:ascii="Arial" w:eastAsia="Arial" w:hAnsi="Arial" w:cs="Arial"/>
          <w:sz w:val="28"/>
          <w:szCs w:val="28"/>
        </w:rPr>
        <w:t>The costs of study abroad, including exchanges, placements and projects are the responsibility of the individual student.</w:t>
      </w:r>
    </w:p>
    <w:p w14:paraId="32DEE91B" w14:textId="77777777" w:rsidR="00192F4E" w:rsidRDefault="00192F4E" w:rsidP="009547D1">
      <w:pPr>
        <w:ind w:left="213"/>
        <w:rPr>
          <w:rFonts w:ascii="Arial" w:eastAsia="Arial" w:hAnsi="Arial" w:cs="Arial"/>
          <w:sz w:val="28"/>
          <w:szCs w:val="28"/>
        </w:rPr>
      </w:pPr>
    </w:p>
    <w:p w14:paraId="7AA99FB5" w14:textId="77777777" w:rsidR="00D17518" w:rsidRDefault="00D17518">
      <w:pPr>
        <w:ind w:left="213"/>
        <w:rPr>
          <w:rFonts w:ascii="Arial" w:eastAsia="Arial" w:hAnsi="Arial" w:cs="Arial"/>
          <w:sz w:val="22"/>
          <w:szCs w:val="22"/>
        </w:rPr>
        <w:sectPr w:rsidR="00D17518" w:rsidSect="007C24DE">
          <w:pgSz w:w="16840" w:h="11920" w:orient="landscape"/>
          <w:pgMar w:top="709" w:right="1280" w:bottom="280" w:left="920" w:header="720" w:footer="720" w:gutter="0"/>
          <w:cols w:space="720"/>
        </w:sectPr>
      </w:pPr>
    </w:p>
    <w:p w14:paraId="75AC4998" w14:textId="4D4E18B0" w:rsidR="0080621E" w:rsidRDefault="0080621E">
      <w:pPr>
        <w:spacing w:before="11" w:line="220" w:lineRule="exact"/>
        <w:rPr>
          <w:rFonts w:asciiTheme="minorHAnsi" w:hAnsiTheme="minorHAnsi"/>
          <w:sz w:val="22"/>
          <w:szCs w:val="22"/>
        </w:rPr>
      </w:pPr>
    </w:p>
    <w:p w14:paraId="14E476CA" w14:textId="77777777" w:rsidR="006C19E4" w:rsidRPr="00850D09" w:rsidRDefault="006C19E4">
      <w:pPr>
        <w:spacing w:before="11" w:line="220" w:lineRule="exact"/>
        <w:rPr>
          <w:rFonts w:asciiTheme="minorHAnsi" w:hAnsiTheme="minorHAnsi"/>
          <w:sz w:val="22"/>
          <w:szCs w:val="22"/>
        </w:rPr>
      </w:pPr>
    </w:p>
    <w:tbl>
      <w:tblPr>
        <w:tblpPr w:leftFromText="180" w:rightFromText="180" w:horzAnchor="margin" w:tblpY="405"/>
        <w:tblW w:w="0" w:type="auto"/>
        <w:tblLayout w:type="fixed"/>
        <w:tblCellMar>
          <w:left w:w="0" w:type="dxa"/>
          <w:right w:w="0" w:type="dxa"/>
        </w:tblCellMar>
        <w:tblLook w:val="01E0" w:firstRow="1" w:lastRow="1" w:firstColumn="1" w:lastColumn="1" w:noHBand="0" w:noVBand="0"/>
      </w:tblPr>
      <w:tblGrid>
        <w:gridCol w:w="3255"/>
        <w:gridCol w:w="11056"/>
      </w:tblGrid>
      <w:tr w:rsidR="0080621E" w:rsidRPr="006C19E4" w14:paraId="7405250A" w14:textId="77777777" w:rsidTr="08582B09">
        <w:trPr>
          <w:trHeight w:hRule="exact" w:val="274"/>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903424" w14:textId="77777777" w:rsidR="0080621E" w:rsidRPr="006C19E4" w:rsidRDefault="009547D1" w:rsidP="00747915">
            <w:pPr>
              <w:spacing w:line="276" w:lineRule="auto"/>
              <w:ind w:left="102"/>
              <w:rPr>
                <w:rFonts w:ascii="Arial" w:eastAsia="Arial" w:hAnsi="Arial" w:cs="Arial"/>
                <w:sz w:val="24"/>
                <w:szCs w:val="24"/>
              </w:rPr>
            </w:pPr>
            <w:proofErr w:type="spellStart"/>
            <w:r w:rsidRPr="006C19E4">
              <w:rPr>
                <w:rFonts w:ascii="Arial" w:eastAsia="Arial" w:hAnsi="Arial" w:cs="Arial"/>
                <w:b/>
                <w:spacing w:val="-1"/>
                <w:w w:val="81"/>
                <w:sz w:val="24"/>
                <w:szCs w:val="24"/>
              </w:rPr>
              <w:t>Pr</w:t>
            </w:r>
            <w:r w:rsidRPr="006C19E4">
              <w:rPr>
                <w:rFonts w:ascii="Arial" w:eastAsia="Arial" w:hAnsi="Arial" w:cs="Arial"/>
                <w:b/>
                <w:spacing w:val="1"/>
                <w:w w:val="81"/>
                <w:sz w:val="24"/>
                <w:szCs w:val="24"/>
              </w:rPr>
              <w:t>og</w:t>
            </w:r>
            <w:r w:rsidRPr="006C19E4">
              <w:rPr>
                <w:rFonts w:ascii="Arial" w:eastAsia="Arial" w:hAnsi="Arial" w:cs="Arial"/>
                <w:b/>
                <w:spacing w:val="-1"/>
                <w:w w:val="81"/>
                <w:sz w:val="24"/>
                <w:szCs w:val="24"/>
              </w:rPr>
              <w:t>r</w:t>
            </w:r>
            <w:r w:rsidRPr="006C19E4">
              <w:rPr>
                <w:rFonts w:ascii="Arial" w:eastAsia="Arial" w:hAnsi="Arial" w:cs="Arial"/>
                <w:b/>
                <w:w w:val="81"/>
                <w:sz w:val="24"/>
                <w:szCs w:val="24"/>
              </w:rPr>
              <w:t>a</w:t>
            </w:r>
            <w:r w:rsidRPr="006C19E4">
              <w:rPr>
                <w:rFonts w:ascii="Arial" w:eastAsia="Arial" w:hAnsi="Arial" w:cs="Arial"/>
                <w:b/>
                <w:spacing w:val="1"/>
                <w:w w:val="81"/>
                <w:sz w:val="24"/>
                <w:szCs w:val="24"/>
              </w:rPr>
              <w:t>mm</w:t>
            </w:r>
            <w:r w:rsidRPr="006C19E4">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2D46E2" w14:textId="77777777" w:rsidR="0080621E" w:rsidRPr="006C19E4" w:rsidRDefault="009547D1" w:rsidP="00747915">
            <w:pPr>
              <w:spacing w:line="276" w:lineRule="auto"/>
              <w:ind w:left="102"/>
              <w:rPr>
                <w:rFonts w:ascii="Arial" w:eastAsia="Arial" w:hAnsi="Arial" w:cs="Arial"/>
                <w:sz w:val="24"/>
                <w:szCs w:val="24"/>
              </w:rPr>
            </w:pPr>
            <w:r w:rsidRPr="006C19E4">
              <w:rPr>
                <w:rFonts w:ascii="Arial" w:eastAsia="Arial" w:hAnsi="Arial" w:cs="Arial"/>
                <w:b/>
                <w:w w:val="81"/>
                <w:sz w:val="24"/>
                <w:szCs w:val="24"/>
              </w:rPr>
              <w:t>BA</w:t>
            </w:r>
            <w:r w:rsidRPr="006C19E4">
              <w:rPr>
                <w:rFonts w:ascii="Arial" w:eastAsia="Arial" w:hAnsi="Arial" w:cs="Arial"/>
                <w:b/>
                <w:spacing w:val="1"/>
                <w:w w:val="81"/>
                <w:sz w:val="24"/>
                <w:szCs w:val="24"/>
              </w:rPr>
              <w:t xml:space="preserve"> </w:t>
            </w:r>
            <w:r w:rsidRPr="006C19E4">
              <w:rPr>
                <w:rFonts w:ascii="Arial" w:eastAsia="Arial" w:hAnsi="Arial" w:cs="Arial"/>
                <w:b/>
                <w:spacing w:val="2"/>
                <w:w w:val="81"/>
                <w:sz w:val="24"/>
                <w:szCs w:val="24"/>
              </w:rPr>
              <w:t>A</w:t>
            </w:r>
            <w:r w:rsidRPr="006C19E4">
              <w:rPr>
                <w:rFonts w:ascii="Arial" w:eastAsia="Arial" w:hAnsi="Arial" w:cs="Arial"/>
                <w:b/>
                <w:spacing w:val="-1"/>
                <w:w w:val="81"/>
                <w:sz w:val="24"/>
                <w:szCs w:val="24"/>
              </w:rPr>
              <w:t>r</w:t>
            </w:r>
            <w:r w:rsidRPr="006C19E4">
              <w:rPr>
                <w:rFonts w:ascii="Arial" w:eastAsia="Arial" w:hAnsi="Arial" w:cs="Arial"/>
                <w:b/>
                <w:spacing w:val="1"/>
                <w:w w:val="81"/>
                <w:sz w:val="24"/>
                <w:szCs w:val="24"/>
              </w:rPr>
              <w:t>t</w:t>
            </w:r>
            <w:r w:rsidRPr="006C19E4">
              <w:rPr>
                <w:rFonts w:ascii="Arial" w:eastAsia="Arial" w:hAnsi="Arial" w:cs="Arial"/>
                <w:b/>
                <w:w w:val="81"/>
                <w:sz w:val="24"/>
                <w:szCs w:val="24"/>
              </w:rPr>
              <w:t>ist</w:t>
            </w:r>
            <w:r w:rsidRPr="006C19E4">
              <w:rPr>
                <w:rFonts w:ascii="Arial" w:eastAsia="Arial" w:hAnsi="Arial" w:cs="Arial"/>
                <w:b/>
                <w:spacing w:val="2"/>
                <w:w w:val="81"/>
                <w:sz w:val="24"/>
                <w:szCs w:val="24"/>
              </w:rPr>
              <w:t xml:space="preserve"> </w:t>
            </w:r>
            <w:r w:rsidRPr="006C19E4">
              <w:rPr>
                <w:rFonts w:ascii="Arial" w:eastAsia="Arial" w:hAnsi="Arial" w:cs="Arial"/>
                <w:b/>
                <w:w w:val="81"/>
                <w:sz w:val="24"/>
                <w:szCs w:val="24"/>
              </w:rPr>
              <w:t>Des</w:t>
            </w:r>
            <w:r w:rsidRPr="006C19E4">
              <w:rPr>
                <w:rFonts w:ascii="Arial" w:eastAsia="Arial" w:hAnsi="Arial" w:cs="Arial"/>
                <w:b/>
                <w:spacing w:val="1"/>
                <w:w w:val="81"/>
                <w:sz w:val="24"/>
                <w:szCs w:val="24"/>
              </w:rPr>
              <w:t>ign</w:t>
            </w:r>
            <w:r w:rsidRPr="006C19E4">
              <w:rPr>
                <w:rFonts w:ascii="Arial" w:eastAsia="Arial" w:hAnsi="Arial" w:cs="Arial"/>
                <w:b/>
                <w:w w:val="81"/>
                <w:sz w:val="24"/>
                <w:szCs w:val="24"/>
              </w:rPr>
              <w:t>e</w:t>
            </w:r>
            <w:r w:rsidRPr="006C19E4">
              <w:rPr>
                <w:rFonts w:ascii="Arial" w:eastAsia="Arial" w:hAnsi="Arial" w:cs="Arial"/>
                <w:b/>
                <w:spacing w:val="-1"/>
                <w:w w:val="81"/>
                <w:sz w:val="24"/>
                <w:szCs w:val="24"/>
              </w:rPr>
              <w:t>r</w:t>
            </w:r>
            <w:r w:rsidRPr="006C19E4">
              <w:rPr>
                <w:rFonts w:ascii="Arial" w:eastAsia="Arial" w:hAnsi="Arial" w:cs="Arial"/>
                <w:b/>
                <w:w w:val="81"/>
                <w:sz w:val="24"/>
                <w:szCs w:val="24"/>
              </w:rPr>
              <w:t>:</w:t>
            </w:r>
            <w:r w:rsidRPr="006C19E4">
              <w:rPr>
                <w:rFonts w:ascii="Arial" w:eastAsia="Arial" w:hAnsi="Arial" w:cs="Arial"/>
                <w:b/>
                <w:spacing w:val="2"/>
                <w:w w:val="81"/>
                <w:sz w:val="24"/>
                <w:szCs w:val="24"/>
              </w:rPr>
              <w:t xml:space="preserve"> </w:t>
            </w:r>
            <w:r w:rsidRPr="006C19E4">
              <w:rPr>
                <w:rFonts w:ascii="Arial" w:eastAsia="Arial" w:hAnsi="Arial" w:cs="Arial"/>
                <w:b/>
                <w:spacing w:val="1"/>
                <w:w w:val="81"/>
                <w:sz w:val="24"/>
                <w:szCs w:val="24"/>
              </w:rPr>
              <w:t>M</w:t>
            </w:r>
            <w:r w:rsidRPr="006C19E4">
              <w:rPr>
                <w:rFonts w:ascii="Arial" w:eastAsia="Arial" w:hAnsi="Arial" w:cs="Arial"/>
                <w:b/>
                <w:w w:val="81"/>
                <w:sz w:val="24"/>
                <w:szCs w:val="24"/>
              </w:rPr>
              <w:t>a</w:t>
            </w:r>
            <w:r w:rsidRPr="006C19E4">
              <w:rPr>
                <w:rFonts w:ascii="Arial" w:eastAsia="Arial" w:hAnsi="Arial" w:cs="Arial"/>
                <w:b/>
                <w:spacing w:val="1"/>
                <w:w w:val="81"/>
                <w:sz w:val="24"/>
                <w:szCs w:val="24"/>
              </w:rPr>
              <w:t>k</w:t>
            </w:r>
            <w:r w:rsidRPr="006C19E4">
              <w:rPr>
                <w:rFonts w:ascii="Arial" w:eastAsia="Arial" w:hAnsi="Arial" w:cs="Arial"/>
                <w:b/>
                <w:w w:val="81"/>
                <w:sz w:val="24"/>
                <w:szCs w:val="24"/>
              </w:rPr>
              <w:t>er</w:t>
            </w:r>
          </w:p>
        </w:tc>
      </w:tr>
      <w:tr w:rsidR="000A0CEA" w:rsidRPr="006C19E4" w14:paraId="466EFACE" w14:textId="77777777" w:rsidTr="00360A3F">
        <w:trPr>
          <w:trHeight w:hRule="exact" w:val="1443"/>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6AE1C7" w14:textId="77777777" w:rsidR="000A0CEA" w:rsidRPr="006C19E4" w:rsidRDefault="000A0CEA" w:rsidP="006C19E4">
            <w:pPr>
              <w:spacing w:line="276" w:lineRule="auto"/>
              <w:ind w:left="102"/>
              <w:rPr>
                <w:rFonts w:ascii="Arial" w:eastAsia="Arial" w:hAnsi="Arial" w:cs="Arial"/>
                <w:sz w:val="24"/>
                <w:szCs w:val="24"/>
              </w:rPr>
            </w:pPr>
            <w:r w:rsidRPr="006C19E4">
              <w:rPr>
                <w:rFonts w:ascii="Arial" w:eastAsia="Arial" w:hAnsi="Arial" w:cs="Arial"/>
                <w:spacing w:val="-1"/>
                <w:w w:val="81"/>
                <w:sz w:val="24"/>
                <w:szCs w:val="24"/>
              </w:rPr>
              <w:t>E</w:t>
            </w:r>
            <w:r w:rsidRPr="006C19E4">
              <w:rPr>
                <w:rFonts w:ascii="Arial" w:eastAsia="Arial" w:hAnsi="Arial" w:cs="Arial"/>
                <w:w w:val="81"/>
                <w:sz w:val="24"/>
                <w:szCs w:val="24"/>
              </w:rPr>
              <w:t>q</w:t>
            </w:r>
            <w:r w:rsidRPr="006C19E4">
              <w:rPr>
                <w:rFonts w:ascii="Arial" w:eastAsia="Arial" w:hAnsi="Arial" w:cs="Arial"/>
                <w:spacing w:val="1"/>
                <w:w w:val="81"/>
                <w:sz w:val="24"/>
                <w:szCs w:val="24"/>
              </w:rPr>
              <w:t>u</w:t>
            </w:r>
            <w:r w:rsidRPr="006C19E4">
              <w:rPr>
                <w:rFonts w:ascii="Arial" w:eastAsia="Arial" w:hAnsi="Arial" w:cs="Arial"/>
                <w:w w:val="81"/>
                <w:sz w:val="24"/>
                <w:szCs w:val="24"/>
              </w:rPr>
              <w:t>ip</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n</w:t>
            </w:r>
            <w:r w:rsidRPr="006C19E4">
              <w:rPr>
                <w:rFonts w:ascii="Arial" w:eastAsia="Arial" w:hAnsi="Arial" w:cs="Arial"/>
                <w:w w:val="81"/>
                <w:sz w:val="24"/>
                <w:szCs w:val="24"/>
              </w:rPr>
              <w:t>t</w:t>
            </w:r>
            <w:r w:rsidRPr="006C19E4">
              <w:rPr>
                <w:rFonts w:ascii="Arial" w:eastAsia="Arial" w:hAnsi="Arial" w:cs="Arial"/>
                <w:spacing w:val="1"/>
                <w:w w:val="81"/>
                <w:sz w:val="24"/>
                <w:szCs w:val="24"/>
              </w:rPr>
              <w:t xml:space="preserve"> n</w:t>
            </w:r>
            <w:r w:rsidRPr="006C19E4">
              <w:rPr>
                <w:rFonts w:ascii="Arial" w:eastAsia="Arial" w:hAnsi="Arial" w:cs="Arial"/>
                <w:w w:val="81"/>
                <w:sz w:val="24"/>
                <w:szCs w:val="24"/>
              </w:rPr>
              <w:t>e</w:t>
            </w:r>
            <w:r w:rsidRPr="006C19E4">
              <w:rPr>
                <w:rFonts w:ascii="Arial" w:eastAsia="Arial" w:hAnsi="Arial" w:cs="Arial"/>
                <w:spacing w:val="1"/>
                <w:w w:val="81"/>
                <w:sz w:val="24"/>
                <w:szCs w:val="24"/>
              </w:rPr>
              <w:t>e</w:t>
            </w:r>
            <w:r w:rsidRPr="006C19E4">
              <w:rPr>
                <w:rFonts w:ascii="Arial" w:eastAsia="Arial" w:hAnsi="Arial" w:cs="Arial"/>
                <w:w w:val="81"/>
                <w:sz w:val="24"/>
                <w:szCs w:val="24"/>
              </w:rPr>
              <w:t>d</w:t>
            </w:r>
            <w:r w:rsidRPr="006C19E4">
              <w:rPr>
                <w:rFonts w:ascii="Arial" w:eastAsia="Arial" w:hAnsi="Arial" w:cs="Arial"/>
                <w:spacing w:val="1"/>
                <w:w w:val="81"/>
                <w:sz w:val="24"/>
                <w:szCs w:val="24"/>
              </w:rPr>
              <w:t>e</w:t>
            </w:r>
            <w:r w:rsidRPr="006C19E4">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858066" w14:textId="77777777" w:rsidR="00E12676" w:rsidRPr="00E12676" w:rsidRDefault="00E12676" w:rsidP="00E12676">
            <w:pPr>
              <w:spacing w:line="276" w:lineRule="auto"/>
              <w:ind w:left="102"/>
              <w:rPr>
                <w:rFonts w:ascii="Arial" w:eastAsia="Arial" w:hAnsi="Arial" w:cs="Arial"/>
                <w:spacing w:val="-1"/>
                <w:w w:val="81"/>
                <w:sz w:val="24"/>
                <w:szCs w:val="24"/>
              </w:rPr>
            </w:pPr>
            <w:r w:rsidRPr="00E12676">
              <w:rPr>
                <w:rFonts w:ascii="Arial" w:eastAsia="Arial" w:hAnsi="Arial" w:cs="Arial"/>
                <w:spacing w:val="-1"/>
                <w:w w:val="81"/>
                <w:sz w:val="24"/>
                <w:szCs w:val="24"/>
              </w:rPr>
              <w:t>Standard: steel rule, scalpel, quality drawing materials, sketch book, apron, dust mask.</w:t>
            </w:r>
          </w:p>
          <w:p w14:paraId="169B939C" w14:textId="77777777" w:rsidR="00E12676" w:rsidRPr="00E12676" w:rsidRDefault="00E12676" w:rsidP="00E12676">
            <w:pPr>
              <w:spacing w:line="276" w:lineRule="auto"/>
              <w:ind w:left="102"/>
              <w:rPr>
                <w:rFonts w:ascii="Arial" w:eastAsia="Arial" w:hAnsi="Arial" w:cs="Arial"/>
                <w:spacing w:val="-1"/>
                <w:w w:val="81"/>
                <w:sz w:val="24"/>
                <w:szCs w:val="24"/>
              </w:rPr>
            </w:pPr>
          </w:p>
          <w:p w14:paraId="0A003E9E" w14:textId="0641F13A" w:rsidR="000A0CEA" w:rsidRPr="006C19E4" w:rsidRDefault="00E12676" w:rsidP="00E12676">
            <w:pPr>
              <w:spacing w:line="276" w:lineRule="auto"/>
              <w:ind w:left="147"/>
              <w:rPr>
                <w:rFonts w:ascii="Arial" w:eastAsia="Arial" w:hAnsi="Arial" w:cs="Arial"/>
                <w:sz w:val="24"/>
                <w:szCs w:val="24"/>
              </w:rPr>
            </w:pPr>
            <w:r w:rsidRPr="00E12676">
              <w:rPr>
                <w:rFonts w:ascii="Arial" w:eastAsia="Arial" w:hAnsi="Arial" w:cs="Arial"/>
                <w:spacing w:val="-1"/>
                <w:w w:val="81"/>
                <w:sz w:val="24"/>
                <w:szCs w:val="24"/>
              </w:rPr>
              <w:t>For Ceramics: plastic or wooden modelling tools, sponge, potters’ knife, bucket (students may choose to purchase these once they are enrolled)</w:t>
            </w:r>
          </w:p>
        </w:tc>
      </w:tr>
      <w:tr w:rsidR="000A0CEA" w:rsidRPr="006C19E4" w14:paraId="12A213EA" w14:textId="77777777" w:rsidTr="08582B09">
        <w:trPr>
          <w:trHeight w:hRule="exact" w:val="739"/>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988EA6" w14:textId="77777777" w:rsidR="000A0CEA" w:rsidRPr="006C19E4" w:rsidRDefault="000A0CEA" w:rsidP="006C19E4">
            <w:pPr>
              <w:spacing w:line="276" w:lineRule="auto"/>
              <w:ind w:left="102"/>
              <w:rPr>
                <w:rFonts w:ascii="Arial" w:eastAsia="Arial" w:hAnsi="Arial" w:cs="Arial"/>
                <w:sz w:val="24"/>
                <w:szCs w:val="24"/>
              </w:rPr>
            </w:pPr>
            <w:r w:rsidRPr="006C19E4">
              <w:rPr>
                <w:rFonts w:ascii="Arial" w:eastAsia="Arial" w:hAnsi="Arial" w:cs="Arial"/>
                <w:spacing w:val="-1"/>
                <w:w w:val="81"/>
                <w:sz w:val="24"/>
                <w:szCs w:val="24"/>
              </w:rPr>
              <w:t>E</w:t>
            </w:r>
            <w:r w:rsidRPr="006C19E4">
              <w:rPr>
                <w:rFonts w:ascii="Arial" w:eastAsia="Arial" w:hAnsi="Arial" w:cs="Arial"/>
                <w:w w:val="81"/>
                <w:sz w:val="24"/>
                <w:szCs w:val="24"/>
              </w:rPr>
              <w:t>q</w:t>
            </w:r>
            <w:r w:rsidRPr="006C19E4">
              <w:rPr>
                <w:rFonts w:ascii="Arial" w:eastAsia="Arial" w:hAnsi="Arial" w:cs="Arial"/>
                <w:spacing w:val="1"/>
                <w:w w:val="81"/>
                <w:sz w:val="24"/>
                <w:szCs w:val="24"/>
              </w:rPr>
              <w:t>u</w:t>
            </w:r>
            <w:r w:rsidRPr="006C19E4">
              <w:rPr>
                <w:rFonts w:ascii="Arial" w:eastAsia="Arial" w:hAnsi="Arial" w:cs="Arial"/>
                <w:w w:val="81"/>
                <w:sz w:val="24"/>
                <w:szCs w:val="24"/>
              </w:rPr>
              <w:t>ip</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n</w:t>
            </w:r>
            <w:r w:rsidRPr="006C19E4">
              <w:rPr>
                <w:rFonts w:ascii="Arial" w:eastAsia="Arial" w:hAnsi="Arial" w:cs="Arial"/>
                <w:w w:val="81"/>
                <w:sz w:val="24"/>
                <w:szCs w:val="24"/>
              </w:rPr>
              <w:t>t</w:t>
            </w:r>
            <w:r w:rsidRPr="006C19E4">
              <w:rPr>
                <w:rFonts w:ascii="Arial" w:eastAsia="Arial" w:hAnsi="Arial" w:cs="Arial"/>
                <w:spacing w:val="1"/>
                <w:w w:val="81"/>
                <w:sz w:val="24"/>
                <w:szCs w:val="24"/>
              </w:rPr>
              <w:t xml:space="preserve"> r</w:t>
            </w:r>
            <w:r w:rsidRPr="006C19E4">
              <w:rPr>
                <w:rFonts w:ascii="Arial" w:eastAsia="Arial" w:hAnsi="Arial" w:cs="Arial"/>
                <w:w w:val="81"/>
                <w:sz w:val="24"/>
                <w:szCs w:val="24"/>
              </w:rPr>
              <w:t>eco</w:t>
            </w:r>
            <w:r w:rsidRPr="006C19E4">
              <w:rPr>
                <w:rFonts w:ascii="Arial" w:eastAsia="Arial" w:hAnsi="Arial" w:cs="Arial"/>
                <w:spacing w:val="1"/>
                <w:w w:val="81"/>
                <w:sz w:val="24"/>
                <w:szCs w:val="24"/>
              </w:rPr>
              <w:t>mm</w:t>
            </w:r>
            <w:r w:rsidRPr="006C19E4">
              <w:rPr>
                <w:rFonts w:ascii="Arial" w:eastAsia="Arial" w:hAnsi="Arial" w:cs="Arial"/>
                <w:w w:val="81"/>
                <w:sz w:val="24"/>
                <w:szCs w:val="24"/>
              </w:rPr>
              <w:t>e</w:t>
            </w:r>
            <w:r w:rsidRPr="006C19E4">
              <w:rPr>
                <w:rFonts w:ascii="Arial" w:eastAsia="Arial" w:hAnsi="Arial" w:cs="Arial"/>
                <w:spacing w:val="1"/>
                <w:w w:val="81"/>
                <w:sz w:val="24"/>
                <w:szCs w:val="24"/>
              </w:rPr>
              <w:t>n</w:t>
            </w:r>
            <w:r w:rsidRPr="006C19E4">
              <w:rPr>
                <w:rFonts w:ascii="Arial" w:eastAsia="Arial" w:hAnsi="Arial" w:cs="Arial"/>
                <w:w w:val="81"/>
                <w:sz w:val="24"/>
                <w:szCs w:val="24"/>
              </w:rPr>
              <w:t>d</w:t>
            </w:r>
            <w:r w:rsidRPr="006C19E4">
              <w:rPr>
                <w:rFonts w:ascii="Arial" w:eastAsia="Arial" w:hAnsi="Arial" w:cs="Arial"/>
                <w:spacing w:val="1"/>
                <w:w w:val="81"/>
                <w:sz w:val="24"/>
                <w:szCs w:val="24"/>
              </w:rPr>
              <w:t>e</w:t>
            </w:r>
            <w:r w:rsidRPr="006C19E4">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5DCCF7" w14:textId="77777777" w:rsidR="006575CE" w:rsidRPr="006575CE" w:rsidRDefault="006575CE" w:rsidP="006575CE">
            <w:pPr>
              <w:spacing w:line="276" w:lineRule="auto"/>
              <w:ind w:left="102"/>
              <w:rPr>
                <w:rFonts w:ascii="Arial" w:eastAsia="Arial" w:hAnsi="Arial" w:cs="Arial"/>
                <w:w w:val="81"/>
                <w:sz w:val="24"/>
                <w:szCs w:val="24"/>
                <w:lang w:val="en-GB"/>
              </w:rPr>
            </w:pPr>
            <w:r w:rsidRPr="006575CE">
              <w:rPr>
                <w:rFonts w:ascii="Arial" w:eastAsia="Arial" w:hAnsi="Arial" w:cs="Arial"/>
                <w:w w:val="81"/>
                <w:sz w:val="24"/>
                <w:szCs w:val="24"/>
                <w:lang w:val="en-GB"/>
              </w:rPr>
              <w:t>Digital camera, smart phone or tablet capable of recording video.</w:t>
            </w:r>
          </w:p>
          <w:p w14:paraId="39A539AA" w14:textId="6C8B09DE" w:rsidR="000A0CEA" w:rsidRPr="006C19E4" w:rsidRDefault="000A0CEA" w:rsidP="006C19E4">
            <w:pPr>
              <w:spacing w:line="276" w:lineRule="auto"/>
              <w:ind w:left="147"/>
              <w:rPr>
                <w:rFonts w:ascii="Arial" w:eastAsia="Arial" w:hAnsi="Arial" w:cs="Arial"/>
                <w:sz w:val="24"/>
                <w:szCs w:val="24"/>
              </w:rPr>
            </w:pPr>
          </w:p>
        </w:tc>
      </w:tr>
    </w:tbl>
    <w:tbl>
      <w:tblPr>
        <w:tblpPr w:leftFromText="180" w:rightFromText="180" w:vertAnchor="text" w:horzAnchor="margin" w:tblpXSpec="center" w:tblpY="142"/>
        <w:tblW w:w="14452" w:type="dxa"/>
        <w:tblLayout w:type="fixed"/>
        <w:tblCellMar>
          <w:left w:w="0" w:type="dxa"/>
          <w:right w:w="0" w:type="dxa"/>
        </w:tblCellMar>
        <w:tblLook w:val="01E0" w:firstRow="1" w:lastRow="1" w:firstColumn="1" w:lastColumn="1" w:noHBand="0" w:noVBand="0"/>
      </w:tblPr>
      <w:tblGrid>
        <w:gridCol w:w="3390"/>
        <w:gridCol w:w="11062"/>
      </w:tblGrid>
      <w:tr w:rsidR="00093965" w:rsidRPr="006C19E4" w14:paraId="7FA87AA3" w14:textId="77777777" w:rsidTr="00093965">
        <w:trPr>
          <w:trHeight w:hRule="exact" w:val="274"/>
        </w:trPr>
        <w:tc>
          <w:tcPr>
            <w:tcW w:w="33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6C2310" w14:textId="77777777" w:rsidR="00093965" w:rsidRPr="006C19E4" w:rsidRDefault="00093965" w:rsidP="00093965">
            <w:pPr>
              <w:spacing w:line="276" w:lineRule="auto"/>
              <w:ind w:left="102"/>
              <w:rPr>
                <w:rFonts w:ascii="Arial" w:eastAsia="Arial" w:hAnsi="Arial" w:cs="Arial"/>
                <w:sz w:val="24"/>
              </w:rPr>
            </w:pPr>
            <w:proofErr w:type="spellStart"/>
            <w:r w:rsidRPr="006C19E4">
              <w:rPr>
                <w:rFonts w:ascii="Arial" w:eastAsia="Arial" w:hAnsi="Arial" w:cs="Arial"/>
                <w:b/>
                <w:spacing w:val="-1"/>
                <w:w w:val="81"/>
                <w:sz w:val="24"/>
              </w:rPr>
              <w:t>Pr</w:t>
            </w:r>
            <w:r w:rsidRPr="006C19E4">
              <w:rPr>
                <w:rFonts w:ascii="Arial" w:eastAsia="Arial" w:hAnsi="Arial" w:cs="Arial"/>
                <w:b/>
                <w:spacing w:val="1"/>
                <w:w w:val="81"/>
                <w:sz w:val="24"/>
              </w:rPr>
              <w:t>og</w:t>
            </w:r>
            <w:r w:rsidRPr="006C19E4">
              <w:rPr>
                <w:rFonts w:ascii="Arial" w:eastAsia="Arial" w:hAnsi="Arial" w:cs="Arial"/>
                <w:b/>
                <w:spacing w:val="-1"/>
                <w:w w:val="81"/>
                <w:sz w:val="24"/>
              </w:rPr>
              <w:t>r</w:t>
            </w:r>
            <w:r w:rsidRPr="006C19E4">
              <w:rPr>
                <w:rFonts w:ascii="Arial" w:eastAsia="Arial" w:hAnsi="Arial" w:cs="Arial"/>
                <w:b/>
                <w:w w:val="81"/>
                <w:sz w:val="24"/>
              </w:rPr>
              <w:t>a</w:t>
            </w:r>
            <w:r w:rsidRPr="006C19E4">
              <w:rPr>
                <w:rFonts w:ascii="Arial" w:eastAsia="Arial" w:hAnsi="Arial" w:cs="Arial"/>
                <w:b/>
                <w:spacing w:val="1"/>
                <w:w w:val="81"/>
                <w:sz w:val="24"/>
              </w:rPr>
              <w:t>mm</w:t>
            </w:r>
            <w:r w:rsidRPr="006C19E4">
              <w:rPr>
                <w:rFonts w:ascii="Arial" w:eastAsia="Arial" w:hAnsi="Arial" w:cs="Arial"/>
                <w:b/>
                <w:w w:val="81"/>
                <w:sz w:val="24"/>
              </w:rPr>
              <w:t>e</w:t>
            </w:r>
            <w:proofErr w:type="spellEnd"/>
          </w:p>
        </w:tc>
        <w:tc>
          <w:tcPr>
            <w:tcW w:w="110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89FC80" w14:textId="77777777" w:rsidR="00093965" w:rsidRPr="006C19E4" w:rsidRDefault="00093965" w:rsidP="00093965">
            <w:pPr>
              <w:spacing w:line="276" w:lineRule="auto"/>
              <w:ind w:left="102"/>
              <w:rPr>
                <w:rFonts w:ascii="Arial" w:eastAsia="Arial" w:hAnsi="Arial" w:cs="Arial"/>
                <w:sz w:val="24"/>
              </w:rPr>
            </w:pPr>
            <w:r w:rsidRPr="006C19E4">
              <w:rPr>
                <w:rFonts w:ascii="Arial" w:eastAsia="Arial" w:hAnsi="Arial" w:cs="Arial"/>
                <w:b/>
                <w:w w:val="81"/>
                <w:sz w:val="24"/>
              </w:rPr>
              <w:t>BA</w:t>
            </w:r>
            <w:r w:rsidRPr="006C19E4">
              <w:rPr>
                <w:rFonts w:ascii="Arial" w:eastAsia="Arial" w:hAnsi="Arial" w:cs="Arial"/>
                <w:b/>
                <w:spacing w:val="1"/>
                <w:w w:val="81"/>
                <w:sz w:val="24"/>
              </w:rPr>
              <w:t xml:space="preserve"> T</w:t>
            </w:r>
            <w:r w:rsidRPr="006C19E4">
              <w:rPr>
                <w:rFonts w:ascii="Arial" w:eastAsia="Arial" w:hAnsi="Arial" w:cs="Arial"/>
                <w:b/>
                <w:w w:val="81"/>
                <w:sz w:val="24"/>
              </w:rPr>
              <w:t>e</w:t>
            </w:r>
            <w:r w:rsidRPr="006C19E4">
              <w:rPr>
                <w:rFonts w:ascii="Arial" w:eastAsia="Arial" w:hAnsi="Arial" w:cs="Arial"/>
                <w:b/>
                <w:spacing w:val="1"/>
                <w:w w:val="81"/>
                <w:sz w:val="24"/>
              </w:rPr>
              <w:t>xt</w:t>
            </w:r>
            <w:r w:rsidRPr="006C19E4">
              <w:rPr>
                <w:rFonts w:ascii="Arial" w:eastAsia="Arial" w:hAnsi="Arial" w:cs="Arial"/>
                <w:b/>
                <w:w w:val="81"/>
                <w:sz w:val="24"/>
              </w:rPr>
              <w:t>il</w:t>
            </w:r>
            <w:r w:rsidRPr="006C19E4">
              <w:rPr>
                <w:rFonts w:ascii="Arial" w:eastAsia="Arial" w:hAnsi="Arial" w:cs="Arial"/>
                <w:b/>
                <w:spacing w:val="1"/>
                <w:w w:val="81"/>
                <w:sz w:val="24"/>
              </w:rPr>
              <w:t>e</w:t>
            </w:r>
            <w:r w:rsidRPr="006C19E4">
              <w:rPr>
                <w:rFonts w:ascii="Arial" w:eastAsia="Arial" w:hAnsi="Arial" w:cs="Arial"/>
                <w:b/>
                <w:w w:val="81"/>
                <w:sz w:val="24"/>
              </w:rPr>
              <w:t>s</w:t>
            </w:r>
          </w:p>
        </w:tc>
      </w:tr>
      <w:tr w:rsidR="00093965" w:rsidRPr="006C19E4" w14:paraId="020A0D61" w14:textId="77777777" w:rsidTr="00093965">
        <w:trPr>
          <w:trHeight w:hRule="exact" w:val="5845"/>
        </w:trPr>
        <w:tc>
          <w:tcPr>
            <w:tcW w:w="33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75ABA2" w14:textId="77777777" w:rsidR="00093965" w:rsidRPr="006C19E4" w:rsidRDefault="00093965" w:rsidP="00093965">
            <w:pPr>
              <w:spacing w:line="276" w:lineRule="auto"/>
              <w:ind w:left="102"/>
              <w:rPr>
                <w:rFonts w:ascii="Arial" w:eastAsia="Arial" w:hAnsi="Arial" w:cs="Arial"/>
                <w:sz w:val="24"/>
              </w:rPr>
            </w:pPr>
            <w:r w:rsidRPr="006C19E4">
              <w:rPr>
                <w:rFonts w:ascii="Arial" w:eastAsia="Arial" w:hAnsi="Arial" w:cs="Arial"/>
                <w:spacing w:val="-1"/>
                <w:w w:val="81"/>
                <w:sz w:val="24"/>
              </w:rPr>
              <w:t>E</w:t>
            </w:r>
            <w:r w:rsidRPr="006C19E4">
              <w:rPr>
                <w:rFonts w:ascii="Arial" w:eastAsia="Arial" w:hAnsi="Arial" w:cs="Arial"/>
                <w:w w:val="81"/>
                <w:sz w:val="24"/>
              </w:rPr>
              <w:t>q</w:t>
            </w:r>
            <w:r w:rsidRPr="006C19E4">
              <w:rPr>
                <w:rFonts w:ascii="Arial" w:eastAsia="Arial" w:hAnsi="Arial" w:cs="Arial"/>
                <w:spacing w:val="1"/>
                <w:w w:val="81"/>
                <w:sz w:val="24"/>
              </w:rPr>
              <w:t>u</w:t>
            </w:r>
            <w:r w:rsidRPr="006C19E4">
              <w:rPr>
                <w:rFonts w:ascii="Arial" w:eastAsia="Arial" w:hAnsi="Arial" w:cs="Arial"/>
                <w:w w:val="81"/>
                <w:sz w:val="24"/>
              </w:rPr>
              <w:t>ip</w:t>
            </w:r>
            <w:r w:rsidRPr="006C19E4">
              <w:rPr>
                <w:rFonts w:ascii="Arial" w:eastAsia="Arial" w:hAnsi="Arial" w:cs="Arial"/>
                <w:spacing w:val="1"/>
                <w:w w:val="81"/>
                <w:sz w:val="24"/>
              </w:rPr>
              <w:t>m</w:t>
            </w:r>
            <w:r w:rsidRPr="006C19E4">
              <w:rPr>
                <w:rFonts w:ascii="Arial" w:eastAsia="Arial" w:hAnsi="Arial" w:cs="Arial"/>
                <w:w w:val="81"/>
                <w:sz w:val="24"/>
              </w:rPr>
              <w:t>e</w:t>
            </w:r>
            <w:r w:rsidRPr="006C19E4">
              <w:rPr>
                <w:rFonts w:ascii="Arial" w:eastAsia="Arial" w:hAnsi="Arial" w:cs="Arial"/>
                <w:spacing w:val="1"/>
                <w:w w:val="81"/>
                <w:sz w:val="24"/>
              </w:rPr>
              <w:t>n</w:t>
            </w:r>
            <w:r w:rsidRPr="006C19E4">
              <w:rPr>
                <w:rFonts w:ascii="Arial" w:eastAsia="Arial" w:hAnsi="Arial" w:cs="Arial"/>
                <w:w w:val="81"/>
                <w:sz w:val="24"/>
              </w:rPr>
              <w:t>t</w:t>
            </w:r>
            <w:r w:rsidRPr="006C19E4">
              <w:rPr>
                <w:rFonts w:ascii="Arial" w:eastAsia="Arial" w:hAnsi="Arial" w:cs="Arial"/>
                <w:spacing w:val="1"/>
                <w:w w:val="81"/>
                <w:sz w:val="24"/>
              </w:rPr>
              <w:t xml:space="preserve"> n</w:t>
            </w:r>
            <w:r w:rsidRPr="006C19E4">
              <w:rPr>
                <w:rFonts w:ascii="Arial" w:eastAsia="Arial" w:hAnsi="Arial" w:cs="Arial"/>
                <w:w w:val="81"/>
                <w:sz w:val="24"/>
              </w:rPr>
              <w:t>e</w:t>
            </w:r>
            <w:r w:rsidRPr="006C19E4">
              <w:rPr>
                <w:rFonts w:ascii="Arial" w:eastAsia="Arial" w:hAnsi="Arial" w:cs="Arial"/>
                <w:spacing w:val="1"/>
                <w:w w:val="81"/>
                <w:sz w:val="24"/>
              </w:rPr>
              <w:t>e</w:t>
            </w:r>
            <w:r w:rsidRPr="006C19E4">
              <w:rPr>
                <w:rFonts w:ascii="Arial" w:eastAsia="Arial" w:hAnsi="Arial" w:cs="Arial"/>
                <w:w w:val="81"/>
                <w:sz w:val="24"/>
              </w:rPr>
              <w:t>d</w:t>
            </w:r>
            <w:r w:rsidRPr="006C19E4">
              <w:rPr>
                <w:rFonts w:ascii="Arial" w:eastAsia="Arial" w:hAnsi="Arial" w:cs="Arial"/>
                <w:spacing w:val="1"/>
                <w:w w:val="81"/>
                <w:sz w:val="24"/>
              </w:rPr>
              <w:t>e</w:t>
            </w:r>
            <w:r w:rsidRPr="006C19E4">
              <w:rPr>
                <w:rFonts w:ascii="Arial" w:eastAsia="Arial" w:hAnsi="Arial" w:cs="Arial"/>
                <w:w w:val="81"/>
                <w:sz w:val="24"/>
              </w:rPr>
              <w:t>d</w:t>
            </w:r>
          </w:p>
        </w:tc>
        <w:tc>
          <w:tcPr>
            <w:tcW w:w="110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465FC3" w14:textId="77777777" w:rsidR="00093965" w:rsidRPr="00C83FA8" w:rsidRDefault="00093965" w:rsidP="00093965">
            <w:pPr>
              <w:rPr>
                <w:rFonts w:ascii="Arial" w:eastAsia="Calibri" w:hAnsi="Arial"/>
                <w:b/>
                <w:bCs/>
                <w:kern w:val="2"/>
                <w:sz w:val="22"/>
                <w:szCs w:val="22"/>
                <w:lang w:val="en-GB"/>
                <w14:ligatures w14:val="standardContextual"/>
              </w:rPr>
            </w:pPr>
            <w:r w:rsidRPr="00C83FA8">
              <w:rPr>
                <w:rFonts w:ascii="Arial" w:eastAsia="Calibri" w:hAnsi="Arial"/>
                <w:b/>
                <w:bCs/>
                <w:kern w:val="2"/>
                <w:sz w:val="22"/>
                <w:szCs w:val="22"/>
                <w:lang w:val="en-GB"/>
                <w14:ligatures w14:val="standardContextual"/>
              </w:rPr>
              <w:t>Essential Art Equipment:</w:t>
            </w:r>
          </w:p>
          <w:p w14:paraId="74D483B1"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Gouache paint (primary’s, black and white)</w:t>
            </w:r>
          </w:p>
          <w:p w14:paraId="17CD24EC"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Glue sticks</w:t>
            </w:r>
          </w:p>
          <w:p w14:paraId="340E42E2"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Masking tape rolls</w:t>
            </w:r>
          </w:p>
          <w:p w14:paraId="2228A714"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Paint palette</w:t>
            </w:r>
          </w:p>
          <w:p w14:paraId="0C9E6EFA"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Coloured pencils</w:t>
            </w:r>
          </w:p>
          <w:p w14:paraId="351435F4"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Coloured inks (including black)</w:t>
            </w:r>
          </w:p>
          <w:p w14:paraId="63668FE7"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Felt tips/ brush pens</w:t>
            </w:r>
          </w:p>
          <w:p w14:paraId="70AB8EF2"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Cutting knife &amp; mat</w:t>
            </w:r>
          </w:p>
          <w:p w14:paraId="0097C7B0"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Range of paint brushes and sponges</w:t>
            </w:r>
          </w:p>
          <w:p w14:paraId="59D46275"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Water pot (a recycled jar works brilliantly!)</w:t>
            </w:r>
          </w:p>
          <w:p w14:paraId="43D21333"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Eraser</w:t>
            </w:r>
          </w:p>
          <w:p w14:paraId="6D3751A8"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Oil pastels</w:t>
            </w:r>
          </w:p>
          <w:p w14:paraId="7E449AD4"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Metal ruler</w:t>
            </w:r>
          </w:p>
          <w:p w14:paraId="28F4C083"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Dressmaking scissors (which should be kept for fabric only)</w:t>
            </w:r>
          </w:p>
          <w:p w14:paraId="508A210E"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embroidery scissors (fine pointed, curved blades)</w:t>
            </w:r>
          </w:p>
          <w:p w14:paraId="5E22EA27" w14:textId="77777777" w:rsidR="00093965"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wooden embroidery hoop 20cm</w:t>
            </w:r>
          </w:p>
          <w:p w14:paraId="7C7DD2B9" w14:textId="77777777" w:rsidR="00093965" w:rsidRPr="00360A3F" w:rsidRDefault="00093965" w:rsidP="00093965">
            <w:pPr>
              <w:numPr>
                <w:ilvl w:val="0"/>
                <w:numId w:val="5"/>
              </w:numPr>
              <w:contextualSpacing/>
              <w:rPr>
                <w:rFonts w:ascii="Arial" w:eastAsia="Calibri" w:hAnsi="Arial"/>
                <w:kern w:val="2"/>
                <w:sz w:val="22"/>
                <w:szCs w:val="22"/>
                <w:lang w:val="en-GB"/>
                <w14:ligatures w14:val="standardContextual"/>
              </w:rPr>
            </w:pPr>
            <w:r w:rsidRPr="202BEB04">
              <w:rPr>
                <w:rFonts w:ascii="Arial" w:eastAsia="Calibri" w:hAnsi="Arial"/>
                <w:sz w:val="22"/>
                <w:szCs w:val="22"/>
                <w:lang w:val="en-GB"/>
              </w:rPr>
              <w:t xml:space="preserve">disappearing marker pen/chalk pencil </w:t>
            </w:r>
          </w:p>
        </w:tc>
      </w:tr>
      <w:tr w:rsidR="00093965" w:rsidRPr="006C19E4" w14:paraId="1356F927" w14:textId="77777777" w:rsidTr="00093965">
        <w:trPr>
          <w:trHeight w:hRule="exact" w:val="1843"/>
        </w:trPr>
        <w:tc>
          <w:tcPr>
            <w:tcW w:w="33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AFF39D" w14:textId="77777777" w:rsidR="00093965" w:rsidRPr="006C19E4" w:rsidRDefault="00093965" w:rsidP="00093965">
            <w:pPr>
              <w:spacing w:line="276" w:lineRule="auto"/>
              <w:ind w:left="102"/>
              <w:rPr>
                <w:rFonts w:ascii="Arial" w:eastAsia="Arial" w:hAnsi="Arial" w:cs="Arial"/>
                <w:sz w:val="24"/>
              </w:rPr>
            </w:pPr>
            <w:r w:rsidRPr="006C19E4">
              <w:rPr>
                <w:rFonts w:ascii="Arial" w:eastAsia="Arial" w:hAnsi="Arial" w:cs="Arial"/>
                <w:spacing w:val="-1"/>
                <w:w w:val="81"/>
                <w:sz w:val="24"/>
              </w:rPr>
              <w:lastRenderedPageBreak/>
              <w:t>E</w:t>
            </w:r>
            <w:r w:rsidRPr="006C19E4">
              <w:rPr>
                <w:rFonts w:ascii="Arial" w:eastAsia="Arial" w:hAnsi="Arial" w:cs="Arial"/>
                <w:w w:val="81"/>
                <w:sz w:val="24"/>
              </w:rPr>
              <w:t>q</w:t>
            </w:r>
            <w:r w:rsidRPr="006C19E4">
              <w:rPr>
                <w:rFonts w:ascii="Arial" w:eastAsia="Arial" w:hAnsi="Arial" w:cs="Arial"/>
                <w:spacing w:val="1"/>
                <w:w w:val="81"/>
                <w:sz w:val="24"/>
              </w:rPr>
              <w:t>u</w:t>
            </w:r>
            <w:r w:rsidRPr="006C19E4">
              <w:rPr>
                <w:rFonts w:ascii="Arial" w:eastAsia="Arial" w:hAnsi="Arial" w:cs="Arial"/>
                <w:w w:val="81"/>
                <w:sz w:val="24"/>
              </w:rPr>
              <w:t>ip</w:t>
            </w:r>
            <w:r w:rsidRPr="006C19E4">
              <w:rPr>
                <w:rFonts w:ascii="Arial" w:eastAsia="Arial" w:hAnsi="Arial" w:cs="Arial"/>
                <w:spacing w:val="1"/>
                <w:w w:val="81"/>
                <w:sz w:val="24"/>
              </w:rPr>
              <w:t>m</w:t>
            </w:r>
            <w:r w:rsidRPr="006C19E4">
              <w:rPr>
                <w:rFonts w:ascii="Arial" w:eastAsia="Arial" w:hAnsi="Arial" w:cs="Arial"/>
                <w:w w:val="81"/>
                <w:sz w:val="24"/>
              </w:rPr>
              <w:t>e</w:t>
            </w:r>
            <w:r w:rsidRPr="006C19E4">
              <w:rPr>
                <w:rFonts w:ascii="Arial" w:eastAsia="Arial" w:hAnsi="Arial" w:cs="Arial"/>
                <w:spacing w:val="1"/>
                <w:w w:val="81"/>
                <w:sz w:val="24"/>
              </w:rPr>
              <w:t>n</w:t>
            </w:r>
            <w:r w:rsidRPr="006C19E4">
              <w:rPr>
                <w:rFonts w:ascii="Arial" w:eastAsia="Arial" w:hAnsi="Arial" w:cs="Arial"/>
                <w:w w:val="81"/>
                <w:sz w:val="24"/>
              </w:rPr>
              <w:t>t</w:t>
            </w:r>
            <w:r w:rsidRPr="006C19E4">
              <w:rPr>
                <w:rFonts w:ascii="Arial" w:eastAsia="Arial" w:hAnsi="Arial" w:cs="Arial"/>
                <w:spacing w:val="1"/>
                <w:w w:val="81"/>
                <w:sz w:val="24"/>
              </w:rPr>
              <w:t xml:space="preserve"> r</w:t>
            </w:r>
            <w:r w:rsidRPr="006C19E4">
              <w:rPr>
                <w:rFonts w:ascii="Arial" w:eastAsia="Arial" w:hAnsi="Arial" w:cs="Arial"/>
                <w:w w:val="81"/>
                <w:sz w:val="24"/>
              </w:rPr>
              <w:t>eco</w:t>
            </w:r>
            <w:r w:rsidRPr="006C19E4">
              <w:rPr>
                <w:rFonts w:ascii="Arial" w:eastAsia="Arial" w:hAnsi="Arial" w:cs="Arial"/>
                <w:spacing w:val="1"/>
                <w:w w:val="81"/>
                <w:sz w:val="24"/>
              </w:rPr>
              <w:t>mm</w:t>
            </w:r>
            <w:r w:rsidRPr="006C19E4">
              <w:rPr>
                <w:rFonts w:ascii="Arial" w:eastAsia="Arial" w:hAnsi="Arial" w:cs="Arial"/>
                <w:w w:val="81"/>
                <w:sz w:val="24"/>
              </w:rPr>
              <w:t>e</w:t>
            </w:r>
            <w:r w:rsidRPr="006C19E4">
              <w:rPr>
                <w:rFonts w:ascii="Arial" w:eastAsia="Arial" w:hAnsi="Arial" w:cs="Arial"/>
                <w:spacing w:val="1"/>
                <w:w w:val="81"/>
                <w:sz w:val="24"/>
              </w:rPr>
              <w:t>n</w:t>
            </w:r>
            <w:r w:rsidRPr="006C19E4">
              <w:rPr>
                <w:rFonts w:ascii="Arial" w:eastAsia="Arial" w:hAnsi="Arial" w:cs="Arial"/>
                <w:w w:val="81"/>
                <w:sz w:val="24"/>
              </w:rPr>
              <w:t>d</w:t>
            </w:r>
            <w:r w:rsidRPr="006C19E4">
              <w:rPr>
                <w:rFonts w:ascii="Arial" w:eastAsia="Arial" w:hAnsi="Arial" w:cs="Arial"/>
                <w:spacing w:val="1"/>
                <w:w w:val="81"/>
                <w:sz w:val="24"/>
              </w:rPr>
              <w:t>e</w:t>
            </w:r>
            <w:r w:rsidRPr="006C19E4">
              <w:rPr>
                <w:rFonts w:ascii="Arial" w:eastAsia="Arial" w:hAnsi="Arial" w:cs="Arial"/>
                <w:w w:val="81"/>
                <w:sz w:val="24"/>
              </w:rPr>
              <w:t>d</w:t>
            </w:r>
          </w:p>
        </w:tc>
        <w:tc>
          <w:tcPr>
            <w:tcW w:w="110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21C2C7" w14:textId="77777777" w:rsidR="00093965" w:rsidRPr="00DD42E8" w:rsidRDefault="00093965" w:rsidP="00093965">
            <w:pPr>
              <w:rPr>
                <w:rFonts w:ascii="Arial" w:eastAsia="Calibri" w:hAnsi="Arial"/>
                <w:b/>
                <w:bCs/>
                <w:kern w:val="2"/>
                <w:sz w:val="22"/>
                <w:szCs w:val="22"/>
                <w:lang w:val="en-GB"/>
                <w14:ligatures w14:val="standardContextual"/>
              </w:rPr>
            </w:pPr>
            <w:r w:rsidRPr="00DD42E8">
              <w:rPr>
                <w:rFonts w:ascii="Arial" w:eastAsia="Calibri" w:hAnsi="Arial"/>
                <w:b/>
                <w:bCs/>
                <w:kern w:val="2"/>
                <w:sz w:val="22"/>
                <w:szCs w:val="22"/>
                <w:lang w:val="en-GB"/>
                <w14:ligatures w14:val="standardContextual"/>
              </w:rPr>
              <w:t>Digital Equipment:</w:t>
            </w:r>
          </w:p>
          <w:p w14:paraId="253A16A0" w14:textId="77777777" w:rsidR="00093965" w:rsidRPr="00DD42E8" w:rsidRDefault="00093965" w:rsidP="00093965">
            <w:pPr>
              <w:rPr>
                <w:rFonts w:ascii="Arial" w:eastAsia="Calibri" w:hAnsi="Arial"/>
                <w:kern w:val="2"/>
                <w:sz w:val="22"/>
                <w:szCs w:val="22"/>
                <w:lang w:val="en-GB"/>
                <w14:ligatures w14:val="standardContextual"/>
              </w:rPr>
            </w:pPr>
            <w:r w:rsidRPr="00DD42E8">
              <w:rPr>
                <w:rFonts w:ascii="Arial" w:eastAsia="Calibri" w:hAnsi="Arial"/>
                <w:kern w:val="2"/>
                <w:sz w:val="22"/>
                <w:szCs w:val="22"/>
                <w:lang w:val="en-GB"/>
                <w14:ligatures w14:val="standardContextual"/>
              </w:rPr>
              <w:t xml:space="preserve">We strongly recommend purchasing a USB drive (256gb) or a portable/external </w:t>
            </w:r>
            <w:proofErr w:type="gramStart"/>
            <w:r w:rsidRPr="00DD42E8">
              <w:rPr>
                <w:rFonts w:ascii="Arial" w:eastAsia="Calibri" w:hAnsi="Arial"/>
                <w:kern w:val="2"/>
                <w:sz w:val="22"/>
                <w:szCs w:val="22"/>
                <w:lang w:val="en-GB"/>
                <w14:ligatures w14:val="standardContextual"/>
              </w:rPr>
              <w:t>hard-drive</w:t>
            </w:r>
            <w:proofErr w:type="gramEnd"/>
            <w:r w:rsidRPr="00DD42E8">
              <w:rPr>
                <w:rFonts w:ascii="Arial" w:eastAsia="Calibri" w:hAnsi="Arial"/>
                <w:kern w:val="2"/>
                <w:sz w:val="22"/>
                <w:szCs w:val="22"/>
                <w:lang w:val="en-GB"/>
                <w14:ligatures w14:val="standardContextual"/>
              </w:rPr>
              <w:t xml:space="preserve"> to back up and transport your digital files</w:t>
            </w:r>
          </w:p>
          <w:p w14:paraId="4082B2CB" w14:textId="77777777" w:rsidR="00093965" w:rsidRPr="00DD42E8" w:rsidRDefault="00093965" w:rsidP="00093965">
            <w:pPr>
              <w:rPr>
                <w:rFonts w:ascii="Arial" w:eastAsia="Calibri" w:hAnsi="Arial"/>
                <w:b/>
                <w:bCs/>
                <w:kern w:val="2"/>
                <w:sz w:val="22"/>
                <w:szCs w:val="22"/>
                <w:lang w:val="en-GB"/>
                <w14:ligatures w14:val="standardContextual"/>
              </w:rPr>
            </w:pPr>
            <w:r w:rsidRPr="00DD42E8">
              <w:rPr>
                <w:rFonts w:ascii="Arial" w:eastAsia="Calibri" w:hAnsi="Arial"/>
                <w:kern w:val="2"/>
                <w:sz w:val="22"/>
                <w:szCs w:val="22"/>
                <w:lang w:val="en-GB"/>
                <w14:ligatures w14:val="standardContextual"/>
              </w:rPr>
              <w:br/>
            </w:r>
            <w:r w:rsidRPr="00DD42E8">
              <w:rPr>
                <w:rFonts w:ascii="Arial" w:eastAsia="Calibri" w:hAnsi="Arial"/>
                <w:b/>
                <w:bCs/>
                <w:kern w:val="2"/>
                <w:sz w:val="22"/>
                <w:szCs w:val="22"/>
                <w:lang w:val="en-GB"/>
                <w14:ligatures w14:val="standardContextual"/>
              </w:rPr>
              <w:t>Specialist Equipment:</w:t>
            </w:r>
          </w:p>
          <w:p w14:paraId="7111F833" w14:textId="77777777" w:rsidR="00093965" w:rsidRPr="00DD42E8" w:rsidRDefault="00093965" w:rsidP="00093965">
            <w:pPr>
              <w:rPr>
                <w:rFonts w:ascii="Arial" w:eastAsia="Calibri" w:hAnsi="Arial"/>
                <w:kern w:val="2"/>
                <w:sz w:val="22"/>
                <w:szCs w:val="22"/>
                <w:lang w:val="en-GB"/>
                <w14:ligatures w14:val="standardContextual"/>
              </w:rPr>
            </w:pPr>
            <w:r w:rsidRPr="00DD42E8">
              <w:rPr>
                <w:rFonts w:ascii="Arial" w:eastAsia="Calibri" w:hAnsi="Arial"/>
                <w:kern w:val="2"/>
                <w:sz w:val="22"/>
                <w:szCs w:val="22"/>
                <w:lang w:val="en-GB"/>
                <w14:ligatures w14:val="standardContextual"/>
              </w:rPr>
              <w:t xml:space="preserve">Sewing machine (type to be advised by Technician Demonstrator, based on student’s interests) </w:t>
            </w:r>
          </w:p>
          <w:p w14:paraId="596BB04A" w14:textId="77777777" w:rsidR="00093965" w:rsidRPr="00511183" w:rsidRDefault="00093965" w:rsidP="00093965">
            <w:pPr>
              <w:spacing w:line="276" w:lineRule="auto"/>
              <w:rPr>
                <w:rFonts w:ascii="Arial" w:eastAsia="Arial" w:hAnsi="Arial" w:cs="Arial"/>
                <w:w w:val="81"/>
                <w:sz w:val="24"/>
                <w:szCs w:val="24"/>
              </w:rPr>
            </w:pPr>
          </w:p>
        </w:tc>
      </w:tr>
    </w:tbl>
    <w:tbl>
      <w:tblPr>
        <w:tblpPr w:leftFromText="180" w:rightFromText="180" w:vertAnchor="text" w:horzAnchor="margin" w:tblpY="2237"/>
        <w:tblW w:w="0" w:type="auto"/>
        <w:tblLayout w:type="fixed"/>
        <w:tblCellMar>
          <w:left w:w="0" w:type="dxa"/>
          <w:right w:w="0" w:type="dxa"/>
        </w:tblCellMar>
        <w:tblLook w:val="01E0" w:firstRow="1" w:lastRow="1" w:firstColumn="1" w:lastColumn="1" w:noHBand="0" w:noVBand="0"/>
      </w:tblPr>
      <w:tblGrid>
        <w:gridCol w:w="3370"/>
        <w:gridCol w:w="11056"/>
      </w:tblGrid>
      <w:tr w:rsidR="00093965" w:rsidRPr="00511183" w14:paraId="37B5451F" w14:textId="77777777" w:rsidTr="00093965">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4BC1C7" w14:textId="77777777" w:rsidR="00093965" w:rsidRPr="00511183" w:rsidRDefault="00093965" w:rsidP="00093965">
            <w:pPr>
              <w:spacing w:line="276" w:lineRule="auto"/>
              <w:ind w:left="102"/>
              <w:rPr>
                <w:rFonts w:ascii="Arial" w:eastAsia="Arial" w:hAnsi="Arial" w:cs="Arial"/>
                <w:sz w:val="24"/>
                <w:szCs w:val="24"/>
              </w:rPr>
            </w:pPr>
            <w:proofErr w:type="spellStart"/>
            <w:r w:rsidRPr="00511183">
              <w:rPr>
                <w:rFonts w:ascii="Arial" w:eastAsia="Arial" w:hAnsi="Arial" w:cs="Arial"/>
                <w:b/>
                <w:spacing w:val="-1"/>
                <w:w w:val="81"/>
                <w:sz w:val="24"/>
                <w:szCs w:val="24"/>
              </w:rPr>
              <w:t>Pr</w:t>
            </w:r>
            <w:r w:rsidRPr="00511183">
              <w:rPr>
                <w:rFonts w:ascii="Arial" w:eastAsia="Arial" w:hAnsi="Arial" w:cs="Arial"/>
                <w:b/>
                <w:spacing w:val="1"/>
                <w:w w:val="81"/>
                <w:sz w:val="24"/>
                <w:szCs w:val="24"/>
              </w:rPr>
              <w:t>og</w:t>
            </w:r>
            <w:r w:rsidRPr="00511183">
              <w:rPr>
                <w:rFonts w:ascii="Arial" w:eastAsia="Arial" w:hAnsi="Arial" w:cs="Arial"/>
                <w:b/>
                <w:spacing w:val="-1"/>
                <w:w w:val="81"/>
                <w:sz w:val="24"/>
                <w:szCs w:val="24"/>
              </w:rPr>
              <w:t>r</w:t>
            </w:r>
            <w:r w:rsidRPr="00511183">
              <w:rPr>
                <w:rFonts w:ascii="Arial" w:eastAsia="Arial" w:hAnsi="Arial" w:cs="Arial"/>
                <w:b/>
                <w:w w:val="81"/>
                <w:sz w:val="24"/>
                <w:szCs w:val="24"/>
              </w:rPr>
              <w:t>a</w:t>
            </w:r>
            <w:r w:rsidRPr="00511183">
              <w:rPr>
                <w:rFonts w:ascii="Arial" w:eastAsia="Arial" w:hAnsi="Arial" w:cs="Arial"/>
                <w:b/>
                <w:spacing w:val="1"/>
                <w:w w:val="81"/>
                <w:sz w:val="24"/>
                <w:szCs w:val="24"/>
              </w:rPr>
              <w:t>mm</w:t>
            </w:r>
            <w:r w:rsidRPr="00511183">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55E168" w14:textId="77777777" w:rsidR="00093965" w:rsidRPr="00511183" w:rsidRDefault="00093965" w:rsidP="00093965">
            <w:pPr>
              <w:spacing w:line="276" w:lineRule="auto"/>
              <w:ind w:left="102"/>
              <w:rPr>
                <w:rFonts w:ascii="Arial" w:eastAsia="Arial" w:hAnsi="Arial" w:cs="Arial"/>
                <w:sz w:val="24"/>
                <w:szCs w:val="24"/>
              </w:rPr>
            </w:pPr>
            <w:r w:rsidRPr="00511183">
              <w:rPr>
                <w:rFonts w:ascii="Arial" w:eastAsia="Arial" w:hAnsi="Arial" w:cs="Arial"/>
                <w:b/>
                <w:w w:val="81"/>
                <w:sz w:val="24"/>
                <w:szCs w:val="24"/>
              </w:rPr>
              <w:t>BA</w:t>
            </w:r>
            <w:r w:rsidRPr="00511183">
              <w:rPr>
                <w:rFonts w:ascii="Arial" w:eastAsia="Arial" w:hAnsi="Arial" w:cs="Arial"/>
                <w:b/>
                <w:spacing w:val="1"/>
                <w:w w:val="81"/>
                <w:sz w:val="24"/>
                <w:szCs w:val="24"/>
              </w:rPr>
              <w:t xml:space="preserve"> </w:t>
            </w:r>
            <w:r w:rsidRPr="00511183">
              <w:rPr>
                <w:rFonts w:ascii="Arial" w:eastAsia="Arial" w:hAnsi="Arial" w:cs="Arial"/>
                <w:b/>
                <w:w w:val="81"/>
                <w:sz w:val="24"/>
                <w:szCs w:val="24"/>
              </w:rPr>
              <w:t>C</w:t>
            </w:r>
            <w:r w:rsidRPr="00511183">
              <w:rPr>
                <w:rFonts w:ascii="Arial" w:eastAsia="Arial" w:hAnsi="Arial" w:cs="Arial"/>
                <w:b/>
                <w:spacing w:val="2"/>
                <w:w w:val="81"/>
                <w:sz w:val="24"/>
                <w:szCs w:val="24"/>
              </w:rPr>
              <w:t>e</w:t>
            </w:r>
            <w:r w:rsidRPr="00511183">
              <w:rPr>
                <w:rFonts w:ascii="Arial" w:eastAsia="Arial" w:hAnsi="Arial" w:cs="Arial"/>
                <w:b/>
                <w:spacing w:val="-1"/>
                <w:w w:val="81"/>
                <w:sz w:val="24"/>
                <w:szCs w:val="24"/>
              </w:rPr>
              <w:t>r</w:t>
            </w:r>
            <w:r w:rsidRPr="00511183">
              <w:rPr>
                <w:rFonts w:ascii="Arial" w:eastAsia="Arial" w:hAnsi="Arial" w:cs="Arial"/>
                <w:b/>
                <w:w w:val="81"/>
                <w:sz w:val="24"/>
                <w:szCs w:val="24"/>
              </w:rPr>
              <w:t>a</w:t>
            </w:r>
            <w:r w:rsidRPr="00511183">
              <w:rPr>
                <w:rFonts w:ascii="Arial" w:eastAsia="Arial" w:hAnsi="Arial" w:cs="Arial"/>
                <w:b/>
                <w:spacing w:val="1"/>
                <w:w w:val="81"/>
                <w:sz w:val="24"/>
                <w:szCs w:val="24"/>
              </w:rPr>
              <w:t>m</w:t>
            </w:r>
            <w:r w:rsidRPr="00511183">
              <w:rPr>
                <w:rFonts w:ascii="Arial" w:eastAsia="Arial" w:hAnsi="Arial" w:cs="Arial"/>
                <w:b/>
                <w:w w:val="81"/>
                <w:sz w:val="24"/>
                <w:szCs w:val="24"/>
              </w:rPr>
              <w:t>ics</w:t>
            </w:r>
          </w:p>
        </w:tc>
      </w:tr>
      <w:tr w:rsidR="00093965" w:rsidRPr="00511183" w14:paraId="57957FD2" w14:textId="77777777" w:rsidTr="00093965">
        <w:trPr>
          <w:trHeight w:hRule="exact" w:val="4711"/>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299725" w14:textId="77777777" w:rsidR="00093965" w:rsidRPr="00511183" w:rsidRDefault="00093965" w:rsidP="00093965">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E</w:t>
            </w:r>
            <w:r w:rsidRPr="00511183">
              <w:rPr>
                <w:rFonts w:ascii="Arial" w:eastAsia="Arial" w:hAnsi="Arial" w:cs="Arial"/>
                <w:w w:val="81"/>
                <w:sz w:val="24"/>
                <w:szCs w:val="24"/>
              </w:rPr>
              <w:t>q</w:t>
            </w:r>
            <w:r w:rsidRPr="00511183">
              <w:rPr>
                <w:rFonts w:ascii="Arial" w:eastAsia="Arial" w:hAnsi="Arial" w:cs="Arial"/>
                <w:spacing w:val="1"/>
                <w:w w:val="81"/>
                <w:sz w:val="24"/>
                <w:szCs w:val="24"/>
              </w:rPr>
              <w:t>u</w:t>
            </w:r>
            <w:r w:rsidRPr="00511183">
              <w:rPr>
                <w:rFonts w:ascii="Arial" w:eastAsia="Arial" w:hAnsi="Arial" w:cs="Arial"/>
                <w:w w:val="81"/>
                <w:sz w:val="24"/>
                <w:szCs w:val="24"/>
              </w:rPr>
              <w:t>ip</w:t>
            </w:r>
            <w:r w:rsidRPr="00511183">
              <w:rPr>
                <w:rFonts w:ascii="Arial" w:eastAsia="Arial" w:hAnsi="Arial" w:cs="Arial"/>
                <w:spacing w:val="1"/>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t</w:t>
            </w:r>
            <w:r w:rsidRPr="00511183">
              <w:rPr>
                <w:rFonts w:ascii="Arial" w:eastAsia="Arial" w:hAnsi="Arial" w:cs="Arial"/>
                <w:spacing w:val="1"/>
                <w:w w:val="81"/>
                <w:sz w:val="24"/>
                <w:szCs w:val="24"/>
              </w:rPr>
              <w:t xml:space="preserve"> n</w:t>
            </w:r>
            <w:r w:rsidRPr="00511183">
              <w:rPr>
                <w:rFonts w:ascii="Arial" w:eastAsia="Arial" w:hAnsi="Arial" w:cs="Arial"/>
                <w:w w:val="81"/>
                <w:sz w:val="24"/>
                <w:szCs w:val="24"/>
              </w:rPr>
              <w:t>e</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r w:rsidRPr="00511183">
              <w:rPr>
                <w:rFonts w:ascii="Arial" w:eastAsia="Arial" w:hAnsi="Arial" w:cs="Arial"/>
                <w:spacing w:val="3"/>
                <w:w w:val="81"/>
                <w:sz w:val="24"/>
                <w:szCs w:val="24"/>
              </w:rPr>
              <w:t xml:space="preserve"> </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983AF7" w14:textId="77777777" w:rsidR="00093965" w:rsidRPr="003808FC" w:rsidRDefault="00093965" w:rsidP="00093965">
            <w:pPr>
              <w:spacing w:line="276" w:lineRule="auto"/>
              <w:ind w:left="65"/>
              <w:rPr>
                <w:rFonts w:ascii="Arial" w:eastAsia="Arial" w:hAnsi="Arial" w:cs="Arial"/>
                <w:spacing w:val="2"/>
                <w:w w:val="80"/>
                <w:sz w:val="24"/>
                <w:szCs w:val="24"/>
                <w:u w:val="single"/>
                <w:lang w:val="en-GB"/>
              </w:rPr>
            </w:pPr>
            <w:r w:rsidRPr="003808FC">
              <w:rPr>
                <w:rFonts w:ascii="Arial" w:eastAsia="Arial" w:hAnsi="Arial" w:cs="Arial"/>
                <w:spacing w:val="2"/>
                <w:w w:val="80"/>
                <w:sz w:val="24"/>
                <w:szCs w:val="24"/>
                <w:u w:val="single"/>
                <w:lang w:val="en-GB"/>
              </w:rPr>
              <w:t xml:space="preserve">General equipment: </w:t>
            </w:r>
          </w:p>
          <w:p w14:paraId="691AC502" w14:textId="77777777" w:rsidR="00093965" w:rsidRPr="003808FC" w:rsidRDefault="00093965" w:rsidP="00093965">
            <w:pPr>
              <w:spacing w:line="276" w:lineRule="auto"/>
              <w:ind w:left="65"/>
              <w:rPr>
                <w:rFonts w:ascii="Arial" w:eastAsia="Arial" w:hAnsi="Arial" w:cs="Arial"/>
                <w:spacing w:val="2"/>
                <w:w w:val="80"/>
                <w:sz w:val="24"/>
                <w:szCs w:val="24"/>
                <w:lang w:val="en-GB"/>
              </w:rPr>
            </w:pPr>
            <w:r w:rsidRPr="003808FC">
              <w:rPr>
                <w:rFonts w:ascii="Arial" w:eastAsia="Arial" w:hAnsi="Arial" w:cs="Arial"/>
                <w:spacing w:val="2"/>
                <w:w w:val="80"/>
                <w:sz w:val="24"/>
                <w:szCs w:val="24"/>
                <w:lang w:val="en-GB"/>
              </w:rPr>
              <w:t xml:space="preserve">Large bucket, washing-up bowl, jumbo sponge, small sponge, set of small plastic lidded containers, ruler, set of 3 plastic mixing bowls, plastic measuring jug, paint scraper, plastic funnel, large wooden rolling pin, small and large decorators’ paintbrushes, roll of plastic bin liners, old newspapers. </w:t>
            </w:r>
          </w:p>
          <w:p w14:paraId="4304CF2B" w14:textId="77777777" w:rsidR="00093965" w:rsidRPr="003808FC" w:rsidRDefault="00093965" w:rsidP="00093965">
            <w:pPr>
              <w:spacing w:line="276" w:lineRule="auto"/>
              <w:ind w:left="65"/>
              <w:rPr>
                <w:rFonts w:ascii="Arial" w:eastAsia="Arial" w:hAnsi="Arial" w:cs="Arial"/>
                <w:spacing w:val="2"/>
                <w:w w:val="80"/>
                <w:sz w:val="24"/>
                <w:szCs w:val="24"/>
                <w:lang w:val="en-GB"/>
              </w:rPr>
            </w:pPr>
          </w:p>
          <w:p w14:paraId="2A8C7E9D" w14:textId="77777777" w:rsidR="00093965" w:rsidRPr="003808FC" w:rsidRDefault="00093965" w:rsidP="00093965">
            <w:pPr>
              <w:spacing w:line="276" w:lineRule="auto"/>
              <w:ind w:left="65"/>
              <w:rPr>
                <w:rFonts w:ascii="Arial" w:eastAsia="Arial" w:hAnsi="Arial" w:cs="Arial"/>
                <w:spacing w:val="2"/>
                <w:w w:val="80"/>
                <w:sz w:val="24"/>
                <w:szCs w:val="24"/>
                <w:u w:val="single"/>
                <w:lang w:val="en-GB"/>
              </w:rPr>
            </w:pPr>
            <w:r w:rsidRPr="003808FC">
              <w:rPr>
                <w:rFonts w:ascii="Arial" w:eastAsia="Arial" w:hAnsi="Arial" w:cs="Arial"/>
                <w:spacing w:val="2"/>
                <w:w w:val="80"/>
                <w:sz w:val="24"/>
                <w:szCs w:val="24"/>
                <w:u w:val="single"/>
                <w:lang w:val="en-GB"/>
              </w:rPr>
              <w:t xml:space="preserve">Specialist equipment needed from a specialist pottery tools supplier: </w:t>
            </w:r>
          </w:p>
          <w:p w14:paraId="6AE20647" w14:textId="77777777" w:rsidR="00093965" w:rsidRPr="003808FC" w:rsidRDefault="00093965" w:rsidP="00093965">
            <w:pPr>
              <w:spacing w:line="276" w:lineRule="auto"/>
              <w:ind w:left="65"/>
              <w:rPr>
                <w:rFonts w:ascii="Arial" w:eastAsia="Arial" w:hAnsi="Arial" w:cs="Arial"/>
                <w:spacing w:val="2"/>
                <w:w w:val="80"/>
                <w:sz w:val="24"/>
                <w:szCs w:val="24"/>
                <w:lang w:val="en-GB"/>
              </w:rPr>
            </w:pPr>
            <w:r w:rsidRPr="003808FC">
              <w:rPr>
                <w:rFonts w:ascii="Arial" w:eastAsia="Arial" w:hAnsi="Arial" w:cs="Arial"/>
                <w:spacing w:val="2"/>
                <w:w w:val="80"/>
                <w:sz w:val="24"/>
                <w:szCs w:val="24"/>
                <w:lang w:val="en-GB"/>
              </w:rPr>
              <w:t xml:space="preserve">Pottery knife; set of 6 boxwood modelling tools; metal modelling tool/riffler; clay wire; </w:t>
            </w:r>
            <w:proofErr w:type="spellStart"/>
            <w:r w:rsidRPr="003808FC">
              <w:rPr>
                <w:rFonts w:ascii="Arial" w:eastAsia="Arial" w:hAnsi="Arial" w:cs="Arial"/>
                <w:spacing w:val="2"/>
                <w:w w:val="80"/>
                <w:sz w:val="24"/>
                <w:szCs w:val="24"/>
                <w:lang w:val="en-GB"/>
              </w:rPr>
              <w:t>surform</w:t>
            </w:r>
            <w:proofErr w:type="spellEnd"/>
            <w:r w:rsidRPr="003808FC">
              <w:rPr>
                <w:rFonts w:ascii="Arial" w:eastAsia="Arial" w:hAnsi="Arial" w:cs="Arial"/>
                <w:spacing w:val="2"/>
                <w:w w:val="80"/>
                <w:sz w:val="24"/>
                <w:szCs w:val="24"/>
                <w:lang w:val="en-GB"/>
              </w:rPr>
              <w:t xml:space="preserve">; large and small looped turning tool; blade/spade turning tool; wooden throwing rib; metal kidneys (smooth and serrated type); potters pin; small sponge on a stick. </w:t>
            </w:r>
          </w:p>
          <w:p w14:paraId="7C17C94D" w14:textId="77777777" w:rsidR="00093965" w:rsidRPr="003808FC" w:rsidRDefault="00093965" w:rsidP="00093965">
            <w:pPr>
              <w:spacing w:line="276" w:lineRule="auto"/>
              <w:ind w:left="65"/>
              <w:rPr>
                <w:rFonts w:ascii="Arial" w:eastAsia="Arial" w:hAnsi="Arial" w:cs="Arial"/>
                <w:spacing w:val="2"/>
                <w:w w:val="80"/>
                <w:sz w:val="24"/>
                <w:szCs w:val="24"/>
                <w:lang w:val="en-GB"/>
              </w:rPr>
            </w:pPr>
          </w:p>
          <w:p w14:paraId="37928463" w14:textId="77777777" w:rsidR="00093965" w:rsidRPr="003808FC" w:rsidRDefault="00093965" w:rsidP="00093965">
            <w:pPr>
              <w:spacing w:line="276" w:lineRule="auto"/>
              <w:ind w:left="65"/>
              <w:rPr>
                <w:rFonts w:ascii="Arial" w:eastAsia="Arial" w:hAnsi="Arial" w:cs="Arial"/>
                <w:spacing w:val="2"/>
                <w:w w:val="80"/>
                <w:sz w:val="24"/>
                <w:szCs w:val="24"/>
                <w:u w:val="single"/>
                <w:lang w:val="en-GB"/>
              </w:rPr>
            </w:pPr>
            <w:r w:rsidRPr="003808FC">
              <w:rPr>
                <w:rFonts w:ascii="Arial" w:eastAsia="Arial" w:hAnsi="Arial" w:cs="Arial"/>
                <w:spacing w:val="2"/>
                <w:w w:val="80"/>
                <w:sz w:val="24"/>
                <w:szCs w:val="24"/>
                <w:u w:val="single"/>
                <w:lang w:val="en-GB"/>
              </w:rPr>
              <w:t xml:space="preserve">Relevant H&amp;S Equipment: </w:t>
            </w:r>
          </w:p>
          <w:p w14:paraId="0AED95B9" w14:textId="77777777" w:rsidR="00093965" w:rsidRPr="00511183" w:rsidRDefault="00093965" w:rsidP="00093965">
            <w:pPr>
              <w:spacing w:line="276" w:lineRule="auto"/>
              <w:ind w:left="65"/>
              <w:rPr>
                <w:rFonts w:ascii="Arial" w:eastAsia="Arial" w:hAnsi="Arial" w:cs="Arial"/>
                <w:sz w:val="24"/>
                <w:szCs w:val="24"/>
              </w:rPr>
            </w:pPr>
            <w:r w:rsidRPr="003808FC">
              <w:rPr>
                <w:rFonts w:ascii="Arial" w:eastAsia="Arial" w:hAnsi="Arial" w:cs="Arial"/>
                <w:spacing w:val="2"/>
                <w:w w:val="80"/>
                <w:sz w:val="24"/>
                <w:szCs w:val="24"/>
                <w:lang w:val="en-GB"/>
              </w:rPr>
              <w:t xml:space="preserve">CSAD will source COSHH compliant equipment for students to purchase; this will include regulation respirator mask with Interchangeable filters (dust and fume filters) and a </w:t>
            </w:r>
            <w:proofErr w:type="spellStart"/>
            <w:r w:rsidRPr="003808FC">
              <w:rPr>
                <w:rFonts w:ascii="Arial" w:eastAsia="Arial" w:hAnsi="Arial" w:cs="Arial"/>
                <w:spacing w:val="2"/>
                <w:w w:val="80"/>
                <w:sz w:val="24"/>
                <w:szCs w:val="24"/>
                <w:lang w:val="en-GB"/>
              </w:rPr>
              <w:t>teralene</w:t>
            </w:r>
            <w:proofErr w:type="spellEnd"/>
            <w:r w:rsidRPr="003808FC">
              <w:rPr>
                <w:rFonts w:ascii="Arial" w:eastAsia="Arial" w:hAnsi="Arial" w:cs="Arial"/>
                <w:spacing w:val="2"/>
                <w:w w:val="80"/>
                <w:sz w:val="24"/>
                <w:szCs w:val="24"/>
                <w:lang w:val="en-GB"/>
              </w:rPr>
              <w:t xml:space="preserve"> apron</w:t>
            </w:r>
          </w:p>
        </w:tc>
      </w:tr>
    </w:tbl>
    <w:p w14:paraId="4407901B" w14:textId="77777777" w:rsidR="0080621E" w:rsidRPr="00191730" w:rsidRDefault="0080621E">
      <w:pPr>
        <w:spacing w:before="6" w:line="80" w:lineRule="exact"/>
        <w:rPr>
          <w:rFonts w:asciiTheme="majorHAnsi" w:hAnsiTheme="majorHAnsi"/>
        </w:rPr>
      </w:pPr>
    </w:p>
    <w:p w14:paraId="02841247" w14:textId="77777777" w:rsidR="0080621E" w:rsidRPr="00191730" w:rsidRDefault="0080621E">
      <w:pPr>
        <w:rPr>
          <w:rFonts w:asciiTheme="majorHAnsi" w:hAnsiTheme="majorHAnsi"/>
        </w:rPr>
        <w:sectPr w:rsidR="0080621E" w:rsidRPr="00191730" w:rsidSect="007C24DE">
          <w:pgSz w:w="16840" w:h="11920" w:orient="landscape"/>
          <w:pgMar w:top="600" w:right="1280" w:bottom="280" w:left="920" w:header="720" w:footer="720" w:gutter="0"/>
          <w:cols w:space="720"/>
        </w:sectPr>
      </w:pPr>
    </w:p>
    <w:p w14:paraId="1FBDE08F" w14:textId="77777777" w:rsidR="0080621E" w:rsidRPr="00191730" w:rsidRDefault="0080621E">
      <w:pPr>
        <w:spacing w:before="8"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80621E" w:rsidRPr="00511183" w14:paraId="58DD085B" w14:textId="77777777" w:rsidTr="000A0CEA">
        <w:trPr>
          <w:trHeight w:hRule="exact" w:val="274"/>
        </w:trPr>
        <w:tc>
          <w:tcPr>
            <w:tcW w:w="3370" w:type="dxa"/>
            <w:tcBorders>
              <w:top w:val="single" w:sz="5" w:space="0" w:color="000000"/>
              <w:left w:val="single" w:sz="5" w:space="0" w:color="000000"/>
              <w:bottom w:val="single" w:sz="5" w:space="0" w:color="000000"/>
              <w:right w:val="single" w:sz="5" w:space="0" w:color="000000"/>
            </w:tcBorders>
          </w:tcPr>
          <w:p w14:paraId="525C96F8" w14:textId="77777777" w:rsidR="0080621E" w:rsidRPr="00511183" w:rsidRDefault="009547D1" w:rsidP="00511183">
            <w:pPr>
              <w:spacing w:line="276" w:lineRule="auto"/>
              <w:ind w:left="102"/>
              <w:rPr>
                <w:rFonts w:ascii="Arial" w:eastAsia="Arial" w:hAnsi="Arial" w:cs="Arial"/>
                <w:sz w:val="24"/>
                <w:szCs w:val="24"/>
              </w:rPr>
            </w:pPr>
            <w:proofErr w:type="spellStart"/>
            <w:r w:rsidRPr="00511183">
              <w:rPr>
                <w:rFonts w:ascii="Arial" w:eastAsia="Arial" w:hAnsi="Arial" w:cs="Arial"/>
                <w:b/>
                <w:spacing w:val="-1"/>
                <w:w w:val="81"/>
                <w:sz w:val="24"/>
                <w:szCs w:val="24"/>
              </w:rPr>
              <w:t>Pr</w:t>
            </w:r>
            <w:r w:rsidRPr="00511183">
              <w:rPr>
                <w:rFonts w:ascii="Arial" w:eastAsia="Arial" w:hAnsi="Arial" w:cs="Arial"/>
                <w:b/>
                <w:spacing w:val="1"/>
                <w:w w:val="81"/>
                <w:sz w:val="24"/>
                <w:szCs w:val="24"/>
              </w:rPr>
              <w:t>og</w:t>
            </w:r>
            <w:r w:rsidRPr="00511183">
              <w:rPr>
                <w:rFonts w:ascii="Arial" w:eastAsia="Arial" w:hAnsi="Arial" w:cs="Arial"/>
                <w:b/>
                <w:spacing w:val="-1"/>
                <w:w w:val="81"/>
                <w:sz w:val="24"/>
                <w:szCs w:val="24"/>
              </w:rPr>
              <w:t>r</w:t>
            </w:r>
            <w:r w:rsidRPr="00511183">
              <w:rPr>
                <w:rFonts w:ascii="Arial" w:eastAsia="Arial" w:hAnsi="Arial" w:cs="Arial"/>
                <w:b/>
                <w:w w:val="81"/>
                <w:sz w:val="24"/>
                <w:szCs w:val="24"/>
              </w:rPr>
              <w:t>a</w:t>
            </w:r>
            <w:r w:rsidRPr="00511183">
              <w:rPr>
                <w:rFonts w:ascii="Arial" w:eastAsia="Arial" w:hAnsi="Arial" w:cs="Arial"/>
                <w:b/>
                <w:spacing w:val="1"/>
                <w:w w:val="81"/>
                <w:sz w:val="24"/>
                <w:szCs w:val="24"/>
              </w:rPr>
              <w:t>mm</w:t>
            </w:r>
            <w:r w:rsidRPr="00511183">
              <w:rPr>
                <w:rFonts w:ascii="Arial" w:eastAsia="Arial" w:hAnsi="Arial" w:cs="Arial"/>
                <w:b/>
                <w:w w:val="81"/>
                <w:sz w:val="24"/>
                <w:szCs w:val="24"/>
              </w:rPr>
              <w:t>e</w:t>
            </w:r>
            <w:proofErr w:type="spellEnd"/>
          </w:p>
        </w:tc>
        <w:tc>
          <w:tcPr>
            <w:tcW w:w="11056" w:type="dxa"/>
            <w:tcBorders>
              <w:top w:val="single" w:sz="5" w:space="0" w:color="000000"/>
              <w:left w:val="single" w:sz="5" w:space="0" w:color="000000"/>
              <w:bottom w:val="single" w:sz="5" w:space="0" w:color="000000"/>
              <w:right w:val="single" w:sz="5" w:space="0" w:color="000000"/>
            </w:tcBorders>
          </w:tcPr>
          <w:p w14:paraId="45188617" w14:textId="77777777" w:rsidR="0080621E" w:rsidRPr="00511183" w:rsidRDefault="009547D1" w:rsidP="00FA6187">
            <w:pPr>
              <w:spacing w:line="276" w:lineRule="auto"/>
              <w:ind w:left="102"/>
              <w:rPr>
                <w:rFonts w:ascii="Arial" w:eastAsia="Arial" w:hAnsi="Arial" w:cs="Arial"/>
                <w:sz w:val="24"/>
                <w:szCs w:val="24"/>
              </w:rPr>
            </w:pPr>
            <w:r w:rsidRPr="00511183">
              <w:rPr>
                <w:rFonts w:ascii="Arial" w:eastAsia="Arial" w:hAnsi="Arial" w:cs="Arial"/>
                <w:b/>
                <w:w w:val="81"/>
                <w:sz w:val="24"/>
                <w:szCs w:val="24"/>
              </w:rPr>
              <w:t>BA</w:t>
            </w:r>
            <w:r w:rsidRPr="00511183">
              <w:rPr>
                <w:rFonts w:ascii="Arial" w:eastAsia="Arial" w:hAnsi="Arial" w:cs="Arial"/>
                <w:b/>
                <w:spacing w:val="1"/>
                <w:w w:val="81"/>
                <w:sz w:val="24"/>
                <w:szCs w:val="24"/>
              </w:rPr>
              <w:t xml:space="preserve"> F</w:t>
            </w:r>
            <w:r w:rsidRPr="00511183">
              <w:rPr>
                <w:rFonts w:ascii="Arial" w:eastAsia="Arial" w:hAnsi="Arial" w:cs="Arial"/>
                <w:b/>
                <w:w w:val="81"/>
                <w:sz w:val="24"/>
                <w:szCs w:val="24"/>
              </w:rPr>
              <w:t>i</w:t>
            </w:r>
            <w:r w:rsidRPr="00511183">
              <w:rPr>
                <w:rFonts w:ascii="Arial" w:eastAsia="Arial" w:hAnsi="Arial" w:cs="Arial"/>
                <w:b/>
                <w:spacing w:val="1"/>
                <w:w w:val="81"/>
                <w:sz w:val="24"/>
                <w:szCs w:val="24"/>
              </w:rPr>
              <w:t>n</w:t>
            </w:r>
            <w:r w:rsidRPr="00511183">
              <w:rPr>
                <w:rFonts w:ascii="Arial" w:eastAsia="Arial" w:hAnsi="Arial" w:cs="Arial"/>
                <w:b/>
                <w:w w:val="81"/>
                <w:sz w:val="24"/>
                <w:szCs w:val="24"/>
              </w:rPr>
              <w:t>e</w:t>
            </w:r>
            <w:r w:rsidRPr="00511183">
              <w:rPr>
                <w:rFonts w:ascii="Arial" w:eastAsia="Arial" w:hAnsi="Arial" w:cs="Arial"/>
                <w:b/>
                <w:spacing w:val="1"/>
                <w:w w:val="81"/>
                <w:sz w:val="24"/>
                <w:szCs w:val="24"/>
              </w:rPr>
              <w:t xml:space="preserve"> </w:t>
            </w:r>
            <w:r w:rsidRPr="00511183">
              <w:rPr>
                <w:rFonts w:ascii="Arial" w:eastAsia="Arial" w:hAnsi="Arial" w:cs="Arial"/>
                <w:b/>
                <w:w w:val="81"/>
                <w:sz w:val="24"/>
                <w:szCs w:val="24"/>
              </w:rPr>
              <w:t>A</w:t>
            </w:r>
            <w:r w:rsidRPr="00511183">
              <w:rPr>
                <w:rFonts w:ascii="Arial" w:eastAsia="Arial" w:hAnsi="Arial" w:cs="Arial"/>
                <w:b/>
                <w:spacing w:val="-1"/>
                <w:w w:val="81"/>
                <w:sz w:val="24"/>
                <w:szCs w:val="24"/>
              </w:rPr>
              <w:t>r</w:t>
            </w:r>
            <w:r w:rsidRPr="00511183">
              <w:rPr>
                <w:rFonts w:ascii="Arial" w:eastAsia="Arial" w:hAnsi="Arial" w:cs="Arial"/>
                <w:b/>
                <w:w w:val="81"/>
                <w:sz w:val="24"/>
                <w:szCs w:val="24"/>
              </w:rPr>
              <w:t>t</w:t>
            </w:r>
          </w:p>
        </w:tc>
      </w:tr>
      <w:tr w:rsidR="000A0CEA" w:rsidRPr="00511183" w14:paraId="1D27B29D" w14:textId="77777777" w:rsidTr="00511183">
        <w:trPr>
          <w:trHeight w:hRule="exact" w:val="2070"/>
        </w:trPr>
        <w:tc>
          <w:tcPr>
            <w:tcW w:w="3370" w:type="dxa"/>
            <w:tcBorders>
              <w:top w:val="single" w:sz="5" w:space="0" w:color="000000"/>
              <w:left w:val="single" w:sz="5" w:space="0" w:color="000000"/>
              <w:bottom w:val="single" w:sz="5" w:space="0" w:color="000000"/>
              <w:right w:val="single" w:sz="5" w:space="0" w:color="000000"/>
            </w:tcBorders>
          </w:tcPr>
          <w:p w14:paraId="32966965" w14:textId="77777777" w:rsidR="000A0CEA" w:rsidRPr="00511183" w:rsidRDefault="000A0CEA" w:rsidP="00511183">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E</w:t>
            </w:r>
            <w:r w:rsidRPr="00511183">
              <w:rPr>
                <w:rFonts w:ascii="Arial" w:eastAsia="Arial" w:hAnsi="Arial" w:cs="Arial"/>
                <w:w w:val="81"/>
                <w:sz w:val="24"/>
                <w:szCs w:val="24"/>
              </w:rPr>
              <w:t>q</w:t>
            </w:r>
            <w:r w:rsidRPr="00511183">
              <w:rPr>
                <w:rFonts w:ascii="Arial" w:eastAsia="Arial" w:hAnsi="Arial" w:cs="Arial"/>
                <w:spacing w:val="1"/>
                <w:w w:val="81"/>
                <w:sz w:val="24"/>
                <w:szCs w:val="24"/>
              </w:rPr>
              <w:t>u</w:t>
            </w:r>
            <w:r w:rsidRPr="00511183">
              <w:rPr>
                <w:rFonts w:ascii="Arial" w:eastAsia="Arial" w:hAnsi="Arial" w:cs="Arial"/>
                <w:w w:val="81"/>
                <w:sz w:val="24"/>
                <w:szCs w:val="24"/>
              </w:rPr>
              <w:t>ip</w:t>
            </w:r>
            <w:r w:rsidRPr="00511183">
              <w:rPr>
                <w:rFonts w:ascii="Arial" w:eastAsia="Arial" w:hAnsi="Arial" w:cs="Arial"/>
                <w:spacing w:val="1"/>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t</w:t>
            </w:r>
            <w:r w:rsidRPr="00511183">
              <w:rPr>
                <w:rFonts w:ascii="Arial" w:eastAsia="Arial" w:hAnsi="Arial" w:cs="Arial"/>
                <w:spacing w:val="1"/>
                <w:w w:val="81"/>
                <w:sz w:val="24"/>
                <w:szCs w:val="24"/>
              </w:rPr>
              <w:t xml:space="preserve"> n</w:t>
            </w:r>
            <w:r w:rsidRPr="00511183">
              <w:rPr>
                <w:rFonts w:ascii="Arial" w:eastAsia="Arial" w:hAnsi="Arial" w:cs="Arial"/>
                <w:w w:val="81"/>
                <w:sz w:val="24"/>
                <w:szCs w:val="24"/>
              </w:rPr>
              <w:t>e</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p>
        </w:tc>
        <w:tc>
          <w:tcPr>
            <w:tcW w:w="11056" w:type="dxa"/>
            <w:tcBorders>
              <w:top w:val="single" w:sz="5" w:space="0" w:color="000000"/>
              <w:left w:val="single" w:sz="5" w:space="0" w:color="000000"/>
              <w:bottom w:val="single" w:sz="5" w:space="0" w:color="000000"/>
              <w:right w:val="single" w:sz="5" w:space="0" w:color="000000"/>
            </w:tcBorders>
          </w:tcPr>
          <w:p w14:paraId="1847B4F4" w14:textId="4813F0A5" w:rsidR="00511183" w:rsidRDefault="000A0CEA" w:rsidP="00511183">
            <w:pPr>
              <w:spacing w:line="276" w:lineRule="auto"/>
              <w:ind w:left="102"/>
              <w:rPr>
                <w:rFonts w:ascii="Arial" w:eastAsia="Arial" w:hAnsi="Arial" w:cs="Arial"/>
                <w:w w:val="81"/>
                <w:sz w:val="24"/>
                <w:szCs w:val="24"/>
              </w:rPr>
            </w:pPr>
            <w:r w:rsidRPr="00511183">
              <w:rPr>
                <w:rFonts w:ascii="Arial" w:eastAsia="Arial" w:hAnsi="Arial" w:cs="Arial"/>
                <w:w w:val="81"/>
                <w:sz w:val="24"/>
                <w:szCs w:val="24"/>
              </w:rPr>
              <w:t xml:space="preserve">As part of your Artists </w:t>
            </w:r>
            <w:proofErr w:type="gramStart"/>
            <w:r w:rsidRPr="00511183">
              <w:rPr>
                <w:rFonts w:ascii="Arial" w:eastAsia="Arial" w:hAnsi="Arial" w:cs="Arial"/>
                <w:w w:val="81"/>
                <w:sz w:val="24"/>
                <w:szCs w:val="24"/>
              </w:rPr>
              <w:t>Tool box</w:t>
            </w:r>
            <w:proofErr w:type="gramEnd"/>
            <w:r w:rsidRPr="00511183">
              <w:rPr>
                <w:rFonts w:ascii="Arial" w:eastAsia="Arial" w:hAnsi="Arial" w:cs="Arial"/>
                <w:w w:val="81"/>
                <w:sz w:val="24"/>
                <w:szCs w:val="24"/>
              </w:rPr>
              <w:t xml:space="preserve"> Di</w:t>
            </w:r>
            <w:r w:rsidRPr="00511183">
              <w:rPr>
                <w:rFonts w:ascii="Arial" w:eastAsia="Arial" w:hAnsi="Arial" w:cs="Arial"/>
                <w:spacing w:val="-1"/>
                <w:w w:val="81"/>
                <w:sz w:val="24"/>
                <w:szCs w:val="24"/>
              </w:rPr>
              <w:t>s</w:t>
            </w:r>
            <w:r w:rsidRPr="00511183">
              <w:rPr>
                <w:rFonts w:ascii="Arial" w:eastAsia="Arial" w:hAnsi="Arial" w:cs="Arial"/>
                <w:w w:val="81"/>
                <w:sz w:val="24"/>
                <w:szCs w:val="24"/>
              </w:rPr>
              <w:t>p</w:t>
            </w:r>
            <w:r w:rsidRPr="00511183">
              <w:rPr>
                <w:rFonts w:ascii="Arial" w:eastAsia="Arial" w:hAnsi="Arial" w:cs="Arial"/>
                <w:spacing w:val="1"/>
                <w:w w:val="81"/>
                <w:sz w:val="24"/>
                <w:szCs w:val="24"/>
              </w:rPr>
              <w:t>o</w:t>
            </w:r>
            <w:r w:rsidRPr="00511183">
              <w:rPr>
                <w:rFonts w:ascii="Arial" w:eastAsia="Arial" w:hAnsi="Arial" w:cs="Arial"/>
                <w:w w:val="81"/>
                <w:sz w:val="24"/>
                <w:szCs w:val="24"/>
              </w:rPr>
              <w:t>sable</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glov</w:t>
            </w:r>
            <w:r w:rsidRPr="00511183">
              <w:rPr>
                <w:rFonts w:ascii="Arial" w:eastAsia="Arial" w:hAnsi="Arial" w:cs="Arial"/>
                <w:spacing w:val="2"/>
                <w:w w:val="81"/>
                <w:sz w:val="24"/>
                <w:szCs w:val="24"/>
              </w:rPr>
              <w:t>e</w:t>
            </w:r>
            <w:r w:rsidRPr="00511183">
              <w:rPr>
                <w:rFonts w:ascii="Arial" w:eastAsia="Arial" w:hAnsi="Arial" w:cs="Arial"/>
                <w:spacing w:val="1"/>
                <w:w w:val="81"/>
                <w:sz w:val="24"/>
                <w:szCs w:val="24"/>
              </w:rPr>
              <w:t>s</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o</w:t>
            </w:r>
            <w:r w:rsidRPr="00511183">
              <w:rPr>
                <w:rFonts w:ascii="Arial" w:eastAsia="Arial" w:hAnsi="Arial" w:cs="Arial"/>
                <w:w w:val="81"/>
                <w:sz w:val="24"/>
                <w:szCs w:val="24"/>
              </w:rPr>
              <w:t>ve</w:t>
            </w:r>
            <w:r w:rsidRPr="00511183">
              <w:rPr>
                <w:rFonts w:ascii="Arial" w:eastAsia="Arial" w:hAnsi="Arial" w:cs="Arial"/>
                <w:spacing w:val="1"/>
                <w:w w:val="81"/>
                <w:sz w:val="24"/>
                <w:szCs w:val="24"/>
              </w:rPr>
              <w:t>r</w:t>
            </w:r>
            <w:r w:rsidRPr="00511183">
              <w:rPr>
                <w:rFonts w:ascii="Arial" w:eastAsia="Arial" w:hAnsi="Arial" w:cs="Arial"/>
                <w:w w:val="81"/>
                <w:sz w:val="24"/>
                <w:szCs w:val="24"/>
              </w:rPr>
              <w:t>alls</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or</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a</w:t>
            </w:r>
            <w:r w:rsidRPr="00511183">
              <w:rPr>
                <w:rFonts w:ascii="Arial" w:eastAsia="Arial" w:hAnsi="Arial" w:cs="Arial"/>
                <w:spacing w:val="2"/>
                <w:w w:val="81"/>
                <w:sz w:val="24"/>
                <w:szCs w:val="24"/>
              </w:rPr>
              <w:t>p</w:t>
            </w:r>
            <w:r w:rsidRPr="00511183">
              <w:rPr>
                <w:rFonts w:ascii="Arial" w:eastAsia="Arial" w:hAnsi="Arial" w:cs="Arial"/>
                <w:spacing w:val="1"/>
                <w:w w:val="81"/>
                <w:sz w:val="24"/>
                <w:szCs w:val="24"/>
              </w:rPr>
              <w:t>r</w:t>
            </w:r>
            <w:r w:rsidRPr="00511183">
              <w:rPr>
                <w:rFonts w:ascii="Arial" w:eastAsia="Arial" w:hAnsi="Arial" w:cs="Arial"/>
                <w:w w:val="81"/>
                <w:sz w:val="24"/>
                <w:szCs w:val="24"/>
              </w:rPr>
              <w:t>o</w:t>
            </w:r>
            <w:r w:rsidRPr="00511183">
              <w:rPr>
                <w:rFonts w:ascii="Arial" w:eastAsia="Arial" w:hAnsi="Arial" w:cs="Arial"/>
                <w:spacing w:val="1"/>
                <w:w w:val="81"/>
                <w:sz w:val="24"/>
                <w:szCs w:val="24"/>
              </w:rPr>
              <w:t>n</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r</w:t>
            </w:r>
            <w:r w:rsidRPr="00511183">
              <w:rPr>
                <w:rFonts w:ascii="Arial" w:eastAsia="Arial" w:hAnsi="Arial" w:cs="Arial"/>
                <w:w w:val="81"/>
                <w:sz w:val="24"/>
                <w:szCs w:val="24"/>
              </w:rPr>
              <w:t>a</w:t>
            </w:r>
            <w:r w:rsidRPr="00511183">
              <w:rPr>
                <w:rFonts w:ascii="Arial" w:eastAsia="Arial" w:hAnsi="Arial" w:cs="Arial"/>
                <w:spacing w:val="1"/>
                <w:w w:val="81"/>
                <w:sz w:val="24"/>
                <w:szCs w:val="24"/>
              </w:rPr>
              <w:t>g</w:t>
            </w:r>
            <w:r w:rsidRPr="00511183">
              <w:rPr>
                <w:rFonts w:ascii="Arial" w:eastAsia="Arial" w:hAnsi="Arial" w:cs="Arial"/>
                <w:w w:val="81"/>
                <w:sz w:val="24"/>
                <w:szCs w:val="24"/>
              </w:rPr>
              <w:t>s</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for</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clea</w:t>
            </w:r>
            <w:r w:rsidRPr="00511183">
              <w:rPr>
                <w:rFonts w:ascii="Arial" w:eastAsia="Arial" w:hAnsi="Arial" w:cs="Arial"/>
                <w:spacing w:val="1"/>
                <w:w w:val="81"/>
                <w:sz w:val="24"/>
                <w:szCs w:val="24"/>
              </w:rPr>
              <w:t>r</w:t>
            </w:r>
            <w:r w:rsidRPr="00511183">
              <w:rPr>
                <w:rFonts w:ascii="Arial" w:eastAsia="Arial" w:hAnsi="Arial" w:cs="Arial"/>
                <w:w w:val="81"/>
                <w:sz w:val="24"/>
                <w:szCs w:val="24"/>
              </w:rPr>
              <w:t>in</w:t>
            </w:r>
            <w:r w:rsidRPr="00511183">
              <w:rPr>
                <w:rFonts w:ascii="Arial" w:eastAsia="Arial" w:hAnsi="Arial" w:cs="Arial"/>
                <w:spacing w:val="2"/>
                <w:w w:val="81"/>
                <w:sz w:val="24"/>
                <w:szCs w:val="24"/>
              </w:rPr>
              <w:t>g</w:t>
            </w:r>
            <w:r w:rsidRPr="00511183">
              <w:rPr>
                <w:rFonts w:ascii="Arial" w:eastAsia="Arial" w:hAnsi="Arial" w:cs="Arial"/>
                <w:spacing w:val="1"/>
                <w:w w:val="81"/>
                <w:sz w:val="24"/>
                <w:szCs w:val="24"/>
              </w:rPr>
              <w:t>-</w:t>
            </w:r>
            <w:r w:rsidRPr="00511183">
              <w:rPr>
                <w:rFonts w:ascii="Arial" w:eastAsia="Arial" w:hAnsi="Arial" w:cs="Arial"/>
                <w:w w:val="81"/>
                <w:sz w:val="24"/>
                <w:szCs w:val="24"/>
              </w:rPr>
              <w:t>up,</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tape</w:t>
            </w:r>
            <w:r w:rsidRPr="00511183">
              <w:rPr>
                <w:rFonts w:ascii="Arial" w:eastAsia="Arial" w:hAnsi="Arial" w:cs="Arial"/>
                <w:spacing w:val="1"/>
                <w:w w:val="81"/>
                <w:sz w:val="24"/>
                <w:szCs w:val="24"/>
              </w:rPr>
              <w:t xml:space="preserve"> m</w:t>
            </w:r>
            <w:r w:rsidRPr="00511183">
              <w:rPr>
                <w:rFonts w:ascii="Arial" w:eastAsia="Arial" w:hAnsi="Arial" w:cs="Arial"/>
                <w:w w:val="81"/>
                <w:sz w:val="24"/>
                <w:szCs w:val="24"/>
              </w:rPr>
              <w:t>easu</w:t>
            </w:r>
            <w:r w:rsidRPr="00511183">
              <w:rPr>
                <w:rFonts w:ascii="Arial" w:eastAsia="Arial" w:hAnsi="Arial" w:cs="Arial"/>
                <w:spacing w:val="1"/>
                <w:w w:val="81"/>
                <w:sz w:val="24"/>
                <w:szCs w:val="24"/>
              </w:rPr>
              <w:t>r</w:t>
            </w:r>
            <w:r w:rsidRPr="00511183">
              <w:rPr>
                <w:rFonts w:ascii="Arial" w:eastAsia="Arial" w:hAnsi="Arial" w:cs="Arial"/>
                <w:w w:val="81"/>
                <w:sz w:val="24"/>
                <w:szCs w:val="24"/>
              </w:rPr>
              <w:t>e,</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sta</w:t>
            </w:r>
            <w:r w:rsidRPr="00511183">
              <w:rPr>
                <w:rFonts w:ascii="Arial" w:eastAsia="Arial" w:hAnsi="Arial" w:cs="Arial"/>
                <w:spacing w:val="1"/>
                <w:w w:val="81"/>
                <w:sz w:val="24"/>
                <w:szCs w:val="24"/>
              </w:rPr>
              <w:t>p</w:t>
            </w:r>
            <w:r w:rsidRPr="00511183">
              <w:rPr>
                <w:rFonts w:ascii="Arial" w:eastAsia="Arial" w:hAnsi="Arial" w:cs="Arial"/>
                <w:w w:val="81"/>
                <w:sz w:val="24"/>
                <w:szCs w:val="24"/>
              </w:rPr>
              <w:t>le</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gu</w:t>
            </w:r>
            <w:r w:rsidRPr="00511183">
              <w:rPr>
                <w:rFonts w:ascii="Arial" w:eastAsia="Arial" w:hAnsi="Arial" w:cs="Arial"/>
                <w:spacing w:val="1"/>
                <w:w w:val="81"/>
                <w:sz w:val="24"/>
                <w:szCs w:val="24"/>
              </w:rPr>
              <w:t>n</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w:t>
            </w:r>
            <w:r w:rsidRPr="00511183">
              <w:rPr>
                <w:rFonts w:ascii="Arial" w:eastAsia="Arial" w:hAnsi="Arial" w:cs="Arial"/>
                <w:spacing w:val="1"/>
                <w:w w:val="81"/>
                <w:sz w:val="24"/>
                <w:szCs w:val="24"/>
                <w:lang w:val="en-GB"/>
              </w:rPr>
              <w:t xml:space="preserve">Scalpel, </w:t>
            </w:r>
            <w:r w:rsidRPr="00511183">
              <w:rPr>
                <w:rFonts w:ascii="Arial" w:eastAsia="Arial" w:hAnsi="Arial" w:cs="Arial"/>
                <w:w w:val="81"/>
                <w:sz w:val="24"/>
                <w:szCs w:val="24"/>
              </w:rPr>
              <w:t>scisso</w:t>
            </w:r>
            <w:r w:rsidRPr="00511183">
              <w:rPr>
                <w:rFonts w:ascii="Arial" w:eastAsia="Arial" w:hAnsi="Arial" w:cs="Arial"/>
                <w:spacing w:val="1"/>
                <w:w w:val="81"/>
                <w:sz w:val="24"/>
                <w:szCs w:val="24"/>
              </w:rPr>
              <w:t>r</w:t>
            </w:r>
            <w:r w:rsidRPr="00511183">
              <w:rPr>
                <w:rFonts w:ascii="Arial" w:eastAsia="Arial" w:hAnsi="Arial" w:cs="Arial"/>
                <w:w w:val="81"/>
                <w:sz w:val="24"/>
                <w:szCs w:val="24"/>
              </w:rPr>
              <w:t>s,</w:t>
            </w:r>
            <w:r w:rsidRPr="00511183">
              <w:rPr>
                <w:rFonts w:ascii="Arial" w:eastAsia="Arial" w:hAnsi="Arial" w:cs="Arial"/>
                <w:spacing w:val="1"/>
                <w:w w:val="81"/>
                <w:sz w:val="24"/>
                <w:szCs w:val="24"/>
              </w:rPr>
              <w:t xml:space="preserve"> </w:t>
            </w:r>
            <w:proofErr w:type="spellStart"/>
            <w:r w:rsidRPr="00511183">
              <w:rPr>
                <w:rFonts w:ascii="Arial" w:eastAsia="Arial" w:hAnsi="Arial" w:cs="Arial"/>
                <w:w w:val="81"/>
                <w:sz w:val="24"/>
                <w:szCs w:val="24"/>
              </w:rPr>
              <w:t>st</w:t>
            </w:r>
            <w:r w:rsidRPr="00511183">
              <w:rPr>
                <w:rFonts w:ascii="Arial" w:eastAsia="Arial" w:hAnsi="Arial" w:cs="Arial"/>
                <w:spacing w:val="1"/>
                <w:w w:val="81"/>
                <w:sz w:val="24"/>
                <w:szCs w:val="24"/>
              </w:rPr>
              <w:t>a</w:t>
            </w:r>
            <w:r w:rsidRPr="00511183">
              <w:rPr>
                <w:rFonts w:ascii="Arial" w:eastAsia="Arial" w:hAnsi="Arial" w:cs="Arial"/>
                <w:spacing w:val="2"/>
                <w:w w:val="81"/>
                <w:sz w:val="24"/>
                <w:szCs w:val="24"/>
              </w:rPr>
              <w:t>nl</w:t>
            </w:r>
            <w:r w:rsidRPr="00511183">
              <w:rPr>
                <w:rFonts w:ascii="Arial" w:eastAsia="Arial" w:hAnsi="Arial" w:cs="Arial"/>
                <w:w w:val="81"/>
                <w:sz w:val="24"/>
                <w:szCs w:val="24"/>
              </w:rPr>
              <w:t>ey</w:t>
            </w:r>
            <w:proofErr w:type="spellEnd"/>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k</w:t>
            </w:r>
            <w:r w:rsidRPr="00511183">
              <w:rPr>
                <w:rFonts w:ascii="Arial" w:eastAsia="Arial" w:hAnsi="Arial" w:cs="Arial"/>
                <w:spacing w:val="1"/>
                <w:w w:val="81"/>
                <w:sz w:val="24"/>
                <w:szCs w:val="24"/>
              </w:rPr>
              <w:t>n</w:t>
            </w:r>
            <w:r w:rsidRPr="00511183">
              <w:rPr>
                <w:rFonts w:ascii="Arial" w:eastAsia="Arial" w:hAnsi="Arial" w:cs="Arial"/>
                <w:w w:val="81"/>
                <w:sz w:val="24"/>
                <w:szCs w:val="24"/>
              </w:rPr>
              <w:t>ife,</w:t>
            </w:r>
            <w:r w:rsidRPr="00511183">
              <w:rPr>
                <w:rFonts w:ascii="Arial" w:eastAsia="Arial" w:hAnsi="Arial" w:cs="Arial"/>
                <w:spacing w:val="1"/>
                <w:w w:val="81"/>
                <w:sz w:val="24"/>
                <w:szCs w:val="24"/>
              </w:rPr>
              <w:t xml:space="preserve"> </w:t>
            </w:r>
            <w:r w:rsidRPr="00511183">
              <w:rPr>
                <w:rFonts w:ascii="Arial" w:eastAsia="Arial" w:hAnsi="Arial" w:cs="Arial"/>
                <w:spacing w:val="1"/>
                <w:w w:val="81"/>
                <w:sz w:val="24"/>
                <w:szCs w:val="24"/>
                <w:lang w:val="en-GB"/>
              </w:rPr>
              <w:t xml:space="preserve">Parcel Tape, Masking tape </w:t>
            </w:r>
            <w:r w:rsidRPr="00511183">
              <w:rPr>
                <w:rFonts w:ascii="Arial" w:eastAsia="Arial" w:hAnsi="Arial" w:cs="Arial"/>
                <w:w w:val="81"/>
                <w:sz w:val="24"/>
                <w:szCs w:val="24"/>
              </w:rPr>
              <w:t>claw</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ha</w:t>
            </w:r>
            <w:r w:rsidRPr="00511183">
              <w:rPr>
                <w:rFonts w:ascii="Arial" w:eastAsia="Arial" w:hAnsi="Arial" w:cs="Arial"/>
                <w:spacing w:val="1"/>
                <w:w w:val="81"/>
                <w:sz w:val="24"/>
                <w:szCs w:val="24"/>
              </w:rPr>
              <w:t>mm</w:t>
            </w:r>
            <w:r w:rsidRPr="00511183">
              <w:rPr>
                <w:rFonts w:ascii="Arial" w:eastAsia="Arial" w:hAnsi="Arial" w:cs="Arial"/>
                <w:w w:val="81"/>
                <w:sz w:val="24"/>
                <w:szCs w:val="24"/>
              </w:rPr>
              <w:t>e</w:t>
            </w:r>
            <w:r w:rsidRPr="00511183">
              <w:rPr>
                <w:rFonts w:ascii="Arial" w:eastAsia="Arial" w:hAnsi="Arial" w:cs="Arial"/>
                <w:spacing w:val="1"/>
                <w:w w:val="81"/>
                <w:sz w:val="24"/>
                <w:szCs w:val="24"/>
              </w:rPr>
              <w:t>r</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p</w:t>
            </w:r>
            <w:r w:rsidRPr="00511183">
              <w:rPr>
                <w:rFonts w:ascii="Arial" w:eastAsia="Arial" w:hAnsi="Arial" w:cs="Arial"/>
                <w:w w:val="81"/>
                <w:sz w:val="24"/>
                <w:szCs w:val="24"/>
              </w:rPr>
              <w:t>in</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ha</w:t>
            </w:r>
            <w:r w:rsidRPr="00511183">
              <w:rPr>
                <w:rFonts w:ascii="Arial" w:eastAsia="Arial" w:hAnsi="Arial" w:cs="Arial"/>
                <w:spacing w:val="1"/>
                <w:w w:val="81"/>
                <w:sz w:val="24"/>
                <w:szCs w:val="24"/>
              </w:rPr>
              <w:t>m</w:t>
            </w:r>
            <w:r w:rsidRPr="00511183">
              <w:rPr>
                <w:rFonts w:ascii="Arial" w:eastAsia="Arial" w:hAnsi="Arial" w:cs="Arial"/>
                <w:spacing w:val="2"/>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r</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p</w:t>
            </w:r>
            <w:r w:rsidRPr="00511183">
              <w:rPr>
                <w:rFonts w:ascii="Arial" w:eastAsia="Arial" w:hAnsi="Arial" w:cs="Arial"/>
                <w:w w:val="81"/>
                <w:sz w:val="24"/>
                <w:szCs w:val="24"/>
              </w:rPr>
              <w:t>air</w:t>
            </w:r>
            <w:r w:rsidRPr="00511183">
              <w:rPr>
                <w:rFonts w:ascii="Arial" w:eastAsia="Arial" w:hAnsi="Arial" w:cs="Arial"/>
                <w:spacing w:val="6"/>
                <w:w w:val="81"/>
                <w:sz w:val="24"/>
                <w:szCs w:val="24"/>
              </w:rPr>
              <w:t xml:space="preserve"> </w:t>
            </w:r>
            <w:r w:rsidRPr="00511183">
              <w:rPr>
                <w:rFonts w:ascii="Arial" w:eastAsia="Arial" w:hAnsi="Arial" w:cs="Arial"/>
                <w:w w:val="81"/>
                <w:sz w:val="24"/>
                <w:szCs w:val="24"/>
              </w:rPr>
              <w:t>of</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plie</w:t>
            </w:r>
            <w:r w:rsidRPr="00511183">
              <w:rPr>
                <w:rFonts w:ascii="Arial" w:eastAsia="Arial" w:hAnsi="Arial" w:cs="Arial"/>
                <w:spacing w:val="1"/>
                <w:w w:val="81"/>
                <w:sz w:val="24"/>
                <w:szCs w:val="24"/>
              </w:rPr>
              <w:t>r</w:t>
            </w:r>
            <w:r w:rsidRPr="00511183">
              <w:rPr>
                <w:rFonts w:ascii="Arial" w:eastAsia="Arial" w:hAnsi="Arial" w:cs="Arial"/>
                <w:w w:val="81"/>
                <w:sz w:val="24"/>
                <w:szCs w:val="24"/>
              </w:rPr>
              <w:t>s, te</w:t>
            </w:r>
            <w:r w:rsidRPr="00511183">
              <w:rPr>
                <w:rFonts w:ascii="Arial" w:eastAsia="Arial" w:hAnsi="Arial" w:cs="Arial"/>
                <w:spacing w:val="1"/>
                <w:w w:val="81"/>
                <w:sz w:val="24"/>
                <w:szCs w:val="24"/>
              </w:rPr>
              <w:t>n</w:t>
            </w:r>
            <w:r w:rsidRPr="00511183">
              <w:rPr>
                <w:rFonts w:ascii="Arial" w:eastAsia="Arial" w:hAnsi="Arial" w:cs="Arial"/>
                <w:w w:val="81"/>
                <w:sz w:val="24"/>
                <w:szCs w:val="24"/>
              </w:rPr>
              <w:t>on saw,</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a</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selection</w:t>
            </w:r>
            <w:r w:rsidRPr="00511183">
              <w:rPr>
                <w:rFonts w:ascii="Arial" w:eastAsia="Arial" w:hAnsi="Arial" w:cs="Arial"/>
                <w:spacing w:val="1"/>
                <w:w w:val="81"/>
                <w:sz w:val="24"/>
                <w:szCs w:val="24"/>
              </w:rPr>
              <w:t xml:space="preserve"> o</w:t>
            </w:r>
            <w:r w:rsidRPr="00511183">
              <w:rPr>
                <w:rFonts w:ascii="Arial" w:eastAsia="Arial" w:hAnsi="Arial" w:cs="Arial"/>
                <w:w w:val="81"/>
                <w:sz w:val="24"/>
                <w:szCs w:val="24"/>
              </w:rPr>
              <w:t>f</w:t>
            </w:r>
            <w:r w:rsidRPr="00511183">
              <w:rPr>
                <w:rFonts w:ascii="Arial" w:eastAsia="Arial" w:hAnsi="Arial" w:cs="Arial"/>
                <w:spacing w:val="1"/>
                <w:w w:val="81"/>
                <w:sz w:val="24"/>
                <w:szCs w:val="24"/>
              </w:rPr>
              <w:t xml:space="preserve"> ar</w:t>
            </w:r>
            <w:r w:rsidRPr="00511183">
              <w:rPr>
                <w:rFonts w:ascii="Arial" w:eastAsia="Arial" w:hAnsi="Arial" w:cs="Arial"/>
                <w:w w:val="81"/>
                <w:sz w:val="24"/>
                <w:szCs w:val="24"/>
              </w:rPr>
              <w:t>tist</w:t>
            </w:r>
            <w:r w:rsidRPr="00511183">
              <w:rPr>
                <w:rFonts w:ascii="Arial" w:eastAsia="Arial" w:hAnsi="Arial" w:cs="Arial"/>
                <w:spacing w:val="1"/>
                <w:w w:val="81"/>
                <w:sz w:val="24"/>
                <w:szCs w:val="24"/>
              </w:rPr>
              <w:t xml:space="preserve"> b</w:t>
            </w:r>
            <w:r w:rsidRPr="00511183">
              <w:rPr>
                <w:rFonts w:ascii="Arial" w:eastAsia="Arial" w:hAnsi="Arial" w:cs="Arial"/>
                <w:spacing w:val="2"/>
                <w:w w:val="81"/>
                <w:sz w:val="24"/>
                <w:szCs w:val="24"/>
              </w:rPr>
              <w:t>r</w:t>
            </w:r>
            <w:r w:rsidRPr="00511183">
              <w:rPr>
                <w:rFonts w:ascii="Arial" w:eastAsia="Arial" w:hAnsi="Arial" w:cs="Arial"/>
                <w:w w:val="81"/>
                <w:sz w:val="24"/>
                <w:szCs w:val="24"/>
              </w:rPr>
              <w:t>ushe</w:t>
            </w:r>
            <w:r w:rsidRPr="00511183">
              <w:rPr>
                <w:rFonts w:ascii="Arial" w:eastAsia="Arial" w:hAnsi="Arial" w:cs="Arial"/>
                <w:spacing w:val="1"/>
                <w:w w:val="81"/>
                <w:sz w:val="24"/>
                <w:szCs w:val="24"/>
              </w:rPr>
              <w:t>s</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p</w:t>
            </w:r>
            <w:r w:rsidRPr="00511183">
              <w:rPr>
                <w:rFonts w:ascii="Arial" w:eastAsia="Arial" w:hAnsi="Arial" w:cs="Arial"/>
                <w:w w:val="81"/>
                <w:sz w:val="24"/>
                <w:szCs w:val="24"/>
              </w:rPr>
              <w:t>ainting</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p</w:t>
            </w:r>
            <w:r w:rsidRPr="00511183">
              <w:rPr>
                <w:rFonts w:ascii="Arial" w:eastAsia="Arial" w:hAnsi="Arial" w:cs="Arial"/>
                <w:spacing w:val="1"/>
                <w:w w:val="81"/>
                <w:sz w:val="24"/>
                <w:szCs w:val="24"/>
              </w:rPr>
              <w:t>a</w:t>
            </w:r>
            <w:r w:rsidRPr="00511183">
              <w:rPr>
                <w:rFonts w:ascii="Arial" w:eastAsia="Arial" w:hAnsi="Arial" w:cs="Arial"/>
                <w:w w:val="81"/>
                <w:sz w:val="24"/>
                <w:szCs w:val="24"/>
              </w:rPr>
              <w:t>lette</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a</w:t>
            </w:r>
            <w:r w:rsidRPr="00511183">
              <w:rPr>
                <w:rFonts w:ascii="Arial" w:eastAsia="Arial" w:hAnsi="Arial" w:cs="Arial"/>
                <w:spacing w:val="1"/>
                <w:w w:val="81"/>
                <w:sz w:val="24"/>
                <w:szCs w:val="24"/>
              </w:rPr>
              <w:t>n</w:t>
            </w:r>
            <w:r w:rsidRPr="00511183">
              <w:rPr>
                <w:rFonts w:ascii="Arial" w:eastAsia="Arial" w:hAnsi="Arial" w:cs="Arial"/>
                <w:w w:val="81"/>
                <w:sz w:val="24"/>
                <w:szCs w:val="24"/>
              </w:rPr>
              <w:t>d</w:t>
            </w:r>
            <w:r w:rsidRPr="00511183">
              <w:rPr>
                <w:rFonts w:ascii="Arial" w:eastAsia="Arial" w:hAnsi="Arial" w:cs="Arial"/>
                <w:spacing w:val="1"/>
                <w:w w:val="81"/>
                <w:sz w:val="24"/>
                <w:szCs w:val="24"/>
              </w:rPr>
              <w:t xml:space="preserve"> </w:t>
            </w:r>
            <w:r w:rsidRPr="00511183">
              <w:rPr>
                <w:rFonts w:ascii="Arial" w:eastAsia="Arial" w:hAnsi="Arial" w:cs="Arial"/>
                <w:spacing w:val="2"/>
                <w:w w:val="81"/>
                <w:sz w:val="24"/>
                <w:szCs w:val="24"/>
              </w:rPr>
              <w:t>k</w:t>
            </w:r>
            <w:r w:rsidRPr="00511183">
              <w:rPr>
                <w:rFonts w:ascii="Arial" w:eastAsia="Arial" w:hAnsi="Arial" w:cs="Arial"/>
                <w:w w:val="81"/>
                <w:sz w:val="24"/>
                <w:szCs w:val="24"/>
              </w:rPr>
              <w:t>n</w:t>
            </w:r>
            <w:r w:rsidRPr="00511183">
              <w:rPr>
                <w:rFonts w:ascii="Arial" w:eastAsia="Arial" w:hAnsi="Arial" w:cs="Arial"/>
                <w:spacing w:val="2"/>
                <w:w w:val="81"/>
                <w:sz w:val="24"/>
                <w:szCs w:val="24"/>
              </w:rPr>
              <w:t>i</w:t>
            </w:r>
            <w:r w:rsidRPr="00511183">
              <w:rPr>
                <w:rFonts w:ascii="Arial" w:eastAsia="Arial" w:hAnsi="Arial" w:cs="Arial"/>
                <w:w w:val="81"/>
                <w:sz w:val="24"/>
                <w:szCs w:val="24"/>
              </w:rPr>
              <w:t>v</w:t>
            </w:r>
            <w:r w:rsidRPr="00511183">
              <w:rPr>
                <w:rFonts w:ascii="Arial" w:eastAsia="Arial" w:hAnsi="Arial" w:cs="Arial"/>
                <w:spacing w:val="2"/>
                <w:w w:val="81"/>
                <w:sz w:val="24"/>
                <w:szCs w:val="24"/>
              </w:rPr>
              <w:t>e</w:t>
            </w:r>
            <w:r w:rsidRPr="00511183">
              <w:rPr>
                <w:rFonts w:ascii="Arial" w:eastAsia="Arial" w:hAnsi="Arial" w:cs="Arial"/>
                <w:w w:val="81"/>
                <w:sz w:val="24"/>
                <w:szCs w:val="24"/>
              </w:rPr>
              <w:t>s,</w:t>
            </w:r>
            <w:r w:rsidRPr="00511183">
              <w:rPr>
                <w:rFonts w:ascii="Arial" w:eastAsia="Arial" w:hAnsi="Arial" w:cs="Arial"/>
                <w:spacing w:val="2"/>
                <w:w w:val="81"/>
                <w:sz w:val="24"/>
                <w:szCs w:val="24"/>
              </w:rPr>
              <w:t xml:space="preserve"> </w:t>
            </w:r>
            <w:r w:rsidRPr="00511183">
              <w:rPr>
                <w:rFonts w:ascii="Arial" w:eastAsia="Arial" w:hAnsi="Arial" w:cs="Arial"/>
                <w:spacing w:val="1"/>
                <w:w w:val="81"/>
                <w:sz w:val="24"/>
                <w:szCs w:val="24"/>
              </w:rPr>
              <w:t>2</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w:t>
            </w:r>
            <w:r w:rsidRPr="00511183">
              <w:rPr>
                <w:rFonts w:ascii="Arial" w:eastAsia="Arial" w:hAnsi="Arial" w:cs="Arial"/>
                <w:spacing w:val="2"/>
                <w:w w:val="81"/>
                <w:sz w:val="24"/>
                <w:szCs w:val="24"/>
              </w:rPr>
              <w:t xml:space="preserve"> 4</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h</w:t>
            </w:r>
            <w:r w:rsidRPr="00511183">
              <w:rPr>
                <w:rFonts w:ascii="Arial" w:eastAsia="Arial" w:hAnsi="Arial" w:cs="Arial"/>
                <w:spacing w:val="1"/>
                <w:w w:val="81"/>
                <w:sz w:val="24"/>
                <w:szCs w:val="24"/>
              </w:rPr>
              <w:t>o</w:t>
            </w:r>
            <w:r w:rsidRPr="00511183">
              <w:rPr>
                <w:rFonts w:ascii="Arial" w:eastAsia="Arial" w:hAnsi="Arial" w:cs="Arial"/>
                <w:w w:val="81"/>
                <w:sz w:val="24"/>
                <w:szCs w:val="24"/>
              </w:rPr>
              <w:t>useh</w:t>
            </w:r>
            <w:r w:rsidRPr="00511183">
              <w:rPr>
                <w:rFonts w:ascii="Arial" w:eastAsia="Arial" w:hAnsi="Arial" w:cs="Arial"/>
                <w:spacing w:val="1"/>
                <w:w w:val="81"/>
                <w:sz w:val="24"/>
                <w:szCs w:val="24"/>
              </w:rPr>
              <w:t>o</w:t>
            </w:r>
            <w:r w:rsidRPr="00511183">
              <w:rPr>
                <w:rFonts w:ascii="Arial" w:eastAsia="Arial" w:hAnsi="Arial" w:cs="Arial"/>
                <w:w w:val="81"/>
                <w:sz w:val="24"/>
                <w:szCs w:val="24"/>
              </w:rPr>
              <w:t>ld</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b</w:t>
            </w:r>
            <w:r w:rsidRPr="00511183">
              <w:rPr>
                <w:rFonts w:ascii="Arial" w:eastAsia="Arial" w:hAnsi="Arial" w:cs="Arial"/>
                <w:spacing w:val="1"/>
                <w:w w:val="81"/>
                <w:sz w:val="24"/>
                <w:szCs w:val="24"/>
              </w:rPr>
              <w:t>r</w:t>
            </w:r>
            <w:r w:rsidRPr="00511183">
              <w:rPr>
                <w:rFonts w:ascii="Arial" w:eastAsia="Arial" w:hAnsi="Arial" w:cs="Arial"/>
                <w:w w:val="81"/>
                <w:sz w:val="24"/>
                <w:szCs w:val="24"/>
              </w:rPr>
              <w:t>ushes,</w:t>
            </w:r>
            <w:r w:rsidRPr="00511183">
              <w:rPr>
                <w:rFonts w:ascii="Arial" w:eastAsia="Arial" w:hAnsi="Arial" w:cs="Arial"/>
                <w:spacing w:val="4"/>
                <w:w w:val="81"/>
                <w:sz w:val="24"/>
                <w:szCs w:val="24"/>
              </w:rPr>
              <w:t xml:space="preserve"> </w:t>
            </w:r>
            <w:r w:rsidRPr="00511183">
              <w:rPr>
                <w:rFonts w:ascii="Arial" w:eastAsia="Arial" w:hAnsi="Arial" w:cs="Arial"/>
                <w:w w:val="81"/>
                <w:sz w:val="24"/>
                <w:szCs w:val="24"/>
              </w:rPr>
              <w:t>se</w:t>
            </w:r>
            <w:r w:rsidRPr="00511183">
              <w:rPr>
                <w:rFonts w:ascii="Arial" w:eastAsia="Arial" w:hAnsi="Arial" w:cs="Arial"/>
                <w:spacing w:val="2"/>
                <w:w w:val="81"/>
                <w:sz w:val="24"/>
                <w:szCs w:val="24"/>
              </w:rPr>
              <w:t>a</w:t>
            </w:r>
            <w:r w:rsidRPr="00511183">
              <w:rPr>
                <w:rFonts w:ascii="Arial" w:eastAsia="Arial" w:hAnsi="Arial" w:cs="Arial"/>
                <w:w w:val="81"/>
                <w:sz w:val="24"/>
                <w:szCs w:val="24"/>
              </w:rPr>
              <w:t>lable</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containe</w:t>
            </w:r>
            <w:r w:rsidRPr="00511183">
              <w:rPr>
                <w:rFonts w:ascii="Arial" w:eastAsia="Arial" w:hAnsi="Arial" w:cs="Arial"/>
                <w:spacing w:val="1"/>
                <w:w w:val="81"/>
                <w:sz w:val="24"/>
                <w:szCs w:val="24"/>
              </w:rPr>
              <w:t>r</w:t>
            </w:r>
            <w:r w:rsidRPr="00511183">
              <w:rPr>
                <w:rFonts w:ascii="Arial" w:eastAsia="Arial" w:hAnsi="Arial" w:cs="Arial"/>
                <w:w w:val="81"/>
                <w:sz w:val="24"/>
                <w:szCs w:val="24"/>
              </w:rPr>
              <w:t>s</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for</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canted</w:t>
            </w:r>
            <w:r w:rsidRPr="00511183">
              <w:rPr>
                <w:rFonts w:ascii="Arial" w:eastAsia="Arial" w:hAnsi="Arial" w:cs="Arial"/>
                <w:spacing w:val="2"/>
                <w:w w:val="81"/>
                <w:sz w:val="24"/>
                <w:szCs w:val="24"/>
              </w:rPr>
              <w:t xml:space="preserve"> </w:t>
            </w:r>
            <w:r w:rsidRPr="00511183">
              <w:rPr>
                <w:rFonts w:ascii="Arial" w:eastAsia="Arial" w:hAnsi="Arial" w:cs="Arial"/>
                <w:spacing w:val="1"/>
                <w:w w:val="81"/>
                <w:sz w:val="24"/>
                <w:szCs w:val="24"/>
              </w:rPr>
              <w:t>m</w:t>
            </w:r>
            <w:r w:rsidRPr="00511183">
              <w:rPr>
                <w:rFonts w:ascii="Arial" w:eastAsia="Arial" w:hAnsi="Arial" w:cs="Arial"/>
                <w:w w:val="81"/>
                <w:sz w:val="24"/>
                <w:szCs w:val="24"/>
              </w:rPr>
              <w:t>a</w:t>
            </w:r>
            <w:r w:rsidRPr="00511183">
              <w:rPr>
                <w:rFonts w:ascii="Arial" w:eastAsia="Arial" w:hAnsi="Arial" w:cs="Arial"/>
                <w:spacing w:val="3"/>
                <w:w w:val="81"/>
                <w:sz w:val="24"/>
                <w:szCs w:val="24"/>
              </w:rPr>
              <w:t>t</w:t>
            </w:r>
            <w:r w:rsidRPr="00511183">
              <w:rPr>
                <w:rFonts w:ascii="Arial" w:eastAsia="Arial" w:hAnsi="Arial" w:cs="Arial"/>
                <w:w w:val="81"/>
                <w:sz w:val="24"/>
                <w:szCs w:val="24"/>
              </w:rPr>
              <w:t>e</w:t>
            </w:r>
            <w:r w:rsidRPr="00511183">
              <w:rPr>
                <w:rFonts w:ascii="Arial" w:eastAsia="Arial" w:hAnsi="Arial" w:cs="Arial"/>
                <w:spacing w:val="1"/>
                <w:w w:val="81"/>
                <w:sz w:val="24"/>
                <w:szCs w:val="24"/>
              </w:rPr>
              <w:t>r</w:t>
            </w:r>
            <w:r w:rsidRPr="00511183">
              <w:rPr>
                <w:rFonts w:ascii="Arial" w:eastAsia="Arial" w:hAnsi="Arial" w:cs="Arial"/>
                <w:w w:val="81"/>
                <w:sz w:val="24"/>
                <w:szCs w:val="24"/>
              </w:rPr>
              <w:t>ials sketchb</w:t>
            </w:r>
            <w:r w:rsidRPr="00511183">
              <w:rPr>
                <w:rFonts w:ascii="Arial" w:eastAsia="Arial" w:hAnsi="Arial" w:cs="Arial"/>
                <w:spacing w:val="1"/>
                <w:w w:val="81"/>
                <w:sz w:val="24"/>
                <w:szCs w:val="24"/>
              </w:rPr>
              <w:t>o</w:t>
            </w:r>
            <w:r w:rsidRPr="00511183">
              <w:rPr>
                <w:rFonts w:ascii="Arial" w:eastAsia="Arial" w:hAnsi="Arial" w:cs="Arial"/>
                <w:w w:val="81"/>
                <w:sz w:val="24"/>
                <w:szCs w:val="24"/>
              </w:rPr>
              <w:t>oks</w:t>
            </w:r>
            <w:r w:rsidRPr="00511183">
              <w:rPr>
                <w:rFonts w:ascii="Arial" w:eastAsia="Arial" w:hAnsi="Arial" w:cs="Arial"/>
                <w:spacing w:val="1"/>
                <w:w w:val="81"/>
                <w:sz w:val="24"/>
                <w:szCs w:val="24"/>
              </w:rPr>
              <w:t xml:space="preserve"> a</w:t>
            </w:r>
            <w:r w:rsidRPr="00511183">
              <w:rPr>
                <w:rFonts w:ascii="Arial" w:eastAsia="Arial" w:hAnsi="Arial" w:cs="Arial"/>
                <w:w w:val="81"/>
                <w:sz w:val="24"/>
                <w:szCs w:val="24"/>
              </w:rPr>
              <w:t>nd</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n</w:t>
            </w:r>
            <w:r w:rsidRPr="00511183">
              <w:rPr>
                <w:rFonts w:ascii="Arial" w:eastAsia="Arial" w:hAnsi="Arial" w:cs="Arial"/>
                <w:spacing w:val="1"/>
                <w:w w:val="81"/>
                <w:sz w:val="24"/>
                <w:szCs w:val="24"/>
              </w:rPr>
              <w:t>o</w:t>
            </w:r>
            <w:r w:rsidRPr="00511183">
              <w:rPr>
                <w:rFonts w:ascii="Arial" w:eastAsia="Arial" w:hAnsi="Arial" w:cs="Arial"/>
                <w:w w:val="81"/>
                <w:sz w:val="24"/>
                <w:szCs w:val="24"/>
              </w:rPr>
              <w:t>te</w:t>
            </w:r>
            <w:r w:rsidRPr="00511183">
              <w:rPr>
                <w:rFonts w:ascii="Arial" w:eastAsia="Arial" w:hAnsi="Arial" w:cs="Arial"/>
                <w:spacing w:val="1"/>
                <w:w w:val="81"/>
                <w:sz w:val="24"/>
                <w:szCs w:val="24"/>
              </w:rPr>
              <w:t>b</w:t>
            </w:r>
            <w:r w:rsidRPr="00511183">
              <w:rPr>
                <w:rFonts w:ascii="Arial" w:eastAsia="Arial" w:hAnsi="Arial" w:cs="Arial"/>
                <w:w w:val="81"/>
                <w:sz w:val="24"/>
                <w:szCs w:val="24"/>
              </w:rPr>
              <w:t>o</w:t>
            </w:r>
            <w:r w:rsidRPr="00511183">
              <w:rPr>
                <w:rFonts w:ascii="Arial" w:eastAsia="Arial" w:hAnsi="Arial" w:cs="Arial"/>
                <w:spacing w:val="1"/>
                <w:w w:val="81"/>
                <w:sz w:val="24"/>
                <w:szCs w:val="24"/>
              </w:rPr>
              <w:t>o</w:t>
            </w:r>
            <w:r w:rsidRPr="00511183">
              <w:rPr>
                <w:rFonts w:ascii="Arial" w:eastAsia="Arial" w:hAnsi="Arial" w:cs="Arial"/>
                <w:w w:val="81"/>
                <w:sz w:val="24"/>
                <w:szCs w:val="24"/>
              </w:rPr>
              <w:t>ks</w:t>
            </w:r>
            <w:r w:rsidR="00FA6187">
              <w:rPr>
                <w:rFonts w:ascii="Arial" w:eastAsia="Arial" w:hAnsi="Arial" w:cs="Arial"/>
                <w:w w:val="81"/>
                <w:sz w:val="24"/>
                <w:szCs w:val="24"/>
              </w:rPr>
              <w:t>.</w:t>
            </w:r>
          </w:p>
          <w:p w14:paraId="190E4F43" w14:textId="77777777" w:rsidR="00511183" w:rsidRDefault="00511183" w:rsidP="00511183">
            <w:pPr>
              <w:spacing w:line="276" w:lineRule="auto"/>
              <w:ind w:left="102"/>
              <w:rPr>
                <w:rFonts w:ascii="Arial" w:eastAsia="Arial" w:hAnsi="Arial" w:cs="Arial"/>
                <w:w w:val="81"/>
                <w:sz w:val="24"/>
                <w:szCs w:val="24"/>
              </w:rPr>
            </w:pPr>
          </w:p>
          <w:p w14:paraId="0965B043" w14:textId="204FFE06" w:rsidR="000A0CEA" w:rsidRPr="00511183" w:rsidRDefault="00B65D34" w:rsidP="00511183">
            <w:pPr>
              <w:spacing w:line="276" w:lineRule="auto"/>
              <w:ind w:left="102"/>
              <w:rPr>
                <w:rFonts w:ascii="Arial" w:eastAsia="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tc>
      </w:tr>
      <w:tr w:rsidR="000A0CEA" w:rsidRPr="00511183" w14:paraId="4D5C1581" w14:textId="77777777" w:rsidTr="00511183">
        <w:trPr>
          <w:trHeight w:hRule="exact" w:val="1276"/>
        </w:trPr>
        <w:tc>
          <w:tcPr>
            <w:tcW w:w="3370" w:type="dxa"/>
            <w:tcBorders>
              <w:top w:val="single" w:sz="5" w:space="0" w:color="000000"/>
              <w:left w:val="single" w:sz="5" w:space="0" w:color="000000"/>
              <w:bottom w:val="single" w:sz="5" w:space="0" w:color="000000"/>
              <w:right w:val="single" w:sz="5" w:space="0" w:color="000000"/>
            </w:tcBorders>
          </w:tcPr>
          <w:p w14:paraId="16FBF453" w14:textId="77777777" w:rsidR="000A0CEA" w:rsidRPr="00511183" w:rsidRDefault="000A0CEA" w:rsidP="00511183">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E</w:t>
            </w:r>
            <w:r w:rsidRPr="00511183">
              <w:rPr>
                <w:rFonts w:ascii="Arial" w:eastAsia="Arial" w:hAnsi="Arial" w:cs="Arial"/>
                <w:w w:val="81"/>
                <w:sz w:val="24"/>
                <w:szCs w:val="24"/>
              </w:rPr>
              <w:t>q</w:t>
            </w:r>
            <w:r w:rsidRPr="00511183">
              <w:rPr>
                <w:rFonts w:ascii="Arial" w:eastAsia="Arial" w:hAnsi="Arial" w:cs="Arial"/>
                <w:spacing w:val="1"/>
                <w:w w:val="81"/>
                <w:sz w:val="24"/>
                <w:szCs w:val="24"/>
              </w:rPr>
              <w:t>u</w:t>
            </w:r>
            <w:r w:rsidRPr="00511183">
              <w:rPr>
                <w:rFonts w:ascii="Arial" w:eastAsia="Arial" w:hAnsi="Arial" w:cs="Arial"/>
                <w:w w:val="81"/>
                <w:sz w:val="24"/>
                <w:szCs w:val="24"/>
              </w:rPr>
              <w:t>ip</w:t>
            </w:r>
            <w:r w:rsidRPr="00511183">
              <w:rPr>
                <w:rFonts w:ascii="Arial" w:eastAsia="Arial" w:hAnsi="Arial" w:cs="Arial"/>
                <w:spacing w:val="1"/>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t</w:t>
            </w:r>
            <w:r w:rsidRPr="00511183">
              <w:rPr>
                <w:rFonts w:ascii="Arial" w:eastAsia="Arial" w:hAnsi="Arial" w:cs="Arial"/>
                <w:spacing w:val="1"/>
                <w:w w:val="81"/>
                <w:sz w:val="24"/>
                <w:szCs w:val="24"/>
              </w:rPr>
              <w:t xml:space="preserve"> r</w:t>
            </w:r>
            <w:r w:rsidRPr="00511183">
              <w:rPr>
                <w:rFonts w:ascii="Arial" w:eastAsia="Arial" w:hAnsi="Arial" w:cs="Arial"/>
                <w:w w:val="81"/>
                <w:sz w:val="24"/>
                <w:szCs w:val="24"/>
              </w:rPr>
              <w:t>eco</w:t>
            </w:r>
            <w:r w:rsidRPr="00511183">
              <w:rPr>
                <w:rFonts w:ascii="Arial" w:eastAsia="Arial" w:hAnsi="Arial" w:cs="Arial"/>
                <w:spacing w:val="1"/>
                <w:w w:val="81"/>
                <w:sz w:val="24"/>
                <w:szCs w:val="24"/>
              </w:rPr>
              <w:t>mm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p>
        </w:tc>
        <w:tc>
          <w:tcPr>
            <w:tcW w:w="11056" w:type="dxa"/>
            <w:tcBorders>
              <w:top w:val="single" w:sz="5" w:space="0" w:color="000000"/>
              <w:left w:val="single" w:sz="5" w:space="0" w:color="000000"/>
              <w:bottom w:val="single" w:sz="5" w:space="0" w:color="000000"/>
              <w:right w:val="single" w:sz="5" w:space="0" w:color="000000"/>
            </w:tcBorders>
          </w:tcPr>
          <w:p w14:paraId="5AD8CBF9" w14:textId="59FD15C3" w:rsidR="000A0CEA" w:rsidRDefault="000A0CEA" w:rsidP="00511183">
            <w:pPr>
              <w:spacing w:line="276" w:lineRule="auto"/>
              <w:ind w:left="102"/>
              <w:rPr>
                <w:rFonts w:ascii="Arial" w:eastAsia="Arial" w:hAnsi="Arial" w:cs="Arial"/>
                <w:w w:val="81"/>
                <w:sz w:val="24"/>
                <w:szCs w:val="24"/>
              </w:rPr>
            </w:pPr>
            <w:r w:rsidRPr="00511183">
              <w:rPr>
                <w:rFonts w:ascii="Arial" w:eastAsia="Arial" w:hAnsi="Arial" w:cs="Arial"/>
                <w:w w:val="81"/>
                <w:sz w:val="24"/>
                <w:szCs w:val="24"/>
              </w:rPr>
              <w:t>Laptop</w:t>
            </w:r>
            <w:r w:rsidR="004E1C17" w:rsidRPr="00511183">
              <w:rPr>
                <w:rFonts w:ascii="Arial" w:eastAsia="Arial" w:hAnsi="Arial" w:cs="Arial"/>
                <w:w w:val="81"/>
                <w:sz w:val="24"/>
                <w:szCs w:val="24"/>
              </w:rPr>
              <w:t xml:space="preserve"> (Further advise on specification will be provided in your joining packs)</w:t>
            </w:r>
          </w:p>
          <w:p w14:paraId="5D38B181" w14:textId="77777777" w:rsidR="00511183" w:rsidRDefault="00511183" w:rsidP="00511183">
            <w:pPr>
              <w:spacing w:line="276" w:lineRule="auto"/>
              <w:ind w:left="102"/>
              <w:rPr>
                <w:rFonts w:ascii="Arial" w:eastAsia="Arial" w:hAnsi="Arial" w:cs="Arial"/>
                <w:w w:val="81"/>
                <w:sz w:val="24"/>
                <w:szCs w:val="24"/>
              </w:rPr>
            </w:pPr>
          </w:p>
          <w:p w14:paraId="477E24F1" w14:textId="6C0D3ABB" w:rsidR="000A0CEA" w:rsidRPr="00511183" w:rsidRDefault="003B6E45" w:rsidP="00511183">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F</w:t>
            </w:r>
            <w:r w:rsidRPr="00511183">
              <w:rPr>
                <w:rFonts w:ascii="Arial" w:eastAsia="Arial" w:hAnsi="Arial" w:cs="Arial"/>
                <w:w w:val="81"/>
                <w:sz w:val="24"/>
                <w:szCs w:val="24"/>
              </w:rPr>
              <w:t>avor</w:t>
            </w:r>
            <w:r w:rsidRPr="00511183">
              <w:rPr>
                <w:rFonts w:ascii="Arial" w:eastAsia="Arial" w:hAnsi="Arial" w:cs="Arial"/>
                <w:spacing w:val="1"/>
                <w:w w:val="81"/>
                <w:sz w:val="24"/>
                <w:szCs w:val="24"/>
              </w:rPr>
              <w:t>i</w:t>
            </w:r>
            <w:r w:rsidRPr="00511183">
              <w:rPr>
                <w:rFonts w:ascii="Arial" w:eastAsia="Arial" w:hAnsi="Arial" w:cs="Arial"/>
                <w:w w:val="81"/>
                <w:sz w:val="24"/>
                <w:szCs w:val="24"/>
              </w:rPr>
              <w:t>te</w:t>
            </w:r>
            <w:r w:rsidR="000A0CEA" w:rsidRPr="00511183">
              <w:rPr>
                <w:rFonts w:ascii="Arial" w:eastAsia="Arial" w:hAnsi="Arial" w:cs="Arial"/>
                <w:spacing w:val="1"/>
                <w:w w:val="81"/>
                <w:sz w:val="24"/>
                <w:szCs w:val="24"/>
              </w:rPr>
              <w:t xml:space="preserve"> m</w:t>
            </w:r>
            <w:r w:rsidR="000A0CEA" w:rsidRPr="00511183">
              <w:rPr>
                <w:rFonts w:ascii="Arial" w:eastAsia="Arial" w:hAnsi="Arial" w:cs="Arial"/>
                <w:w w:val="81"/>
                <w:sz w:val="24"/>
                <w:szCs w:val="24"/>
              </w:rPr>
              <w:t>at</w:t>
            </w:r>
            <w:r w:rsidR="000A0CEA" w:rsidRPr="00511183">
              <w:rPr>
                <w:rFonts w:ascii="Arial" w:eastAsia="Arial" w:hAnsi="Arial" w:cs="Arial"/>
                <w:spacing w:val="1"/>
                <w:w w:val="81"/>
                <w:sz w:val="24"/>
                <w:szCs w:val="24"/>
              </w:rPr>
              <w:t>er</w:t>
            </w:r>
            <w:r w:rsidR="000A0CEA" w:rsidRPr="00511183">
              <w:rPr>
                <w:rFonts w:ascii="Arial" w:eastAsia="Arial" w:hAnsi="Arial" w:cs="Arial"/>
                <w:w w:val="81"/>
                <w:sz w:val="24"/>
                <w:szCs w:val="24"/>
              </w:rPr>
              <w:t>ials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such</w:t>
            </w:r>
            <w:r w:rsidR="000A0CEA" w:rsidRPr="00511183">
              <w:rPr>
                <w:rFonts w:ascii="Arial" w:eastAsia="Arial" w:hAnsi="Arial" w:cs="Arial"/>
                <w:spacing w:val="2"/>
                <w:w w:val="81"/>
                <w:sz w:val="24"/>
                <w:szCs w:val="24"/>
              </w:rPr>
              <w:t xml:space="preserve"> </w:t>
            </w:r>
            <w:r w:rsidR="000A0CEA" w:rsidRPr="00511183">
              <w:rPr>
                <w:rFonts w:ascii="Arial" w:eastAsia="Arial" w:hAnsi="Arial" w:cs="Arial"/>
                <w:w w:val="81"/>
                <w:sz w:val="24"/>
                <w:szCs w:val="24"/>
              </w:rPr>
              <w:t>as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inks,</w:t>
            </w:r>
            <w:r w:rsidR="000A0CEA" w:rsidRPr="00511183">
              <w:rPr>
                <w:rFonts w:ascii="Arial" w:eastAsia="Arial" w:hAnsi="Arial" w:cs="Arial"/>
                <w:spacing w:val="4"/>
                <w:w w:val="81"/>
                <w:sz w:val="24"/>
                <w:szCs w:val="24"/>
              </w:rPr>
              <w:t xml:space="preserve"> </w:t>
            </w:r>
            <w:proofErr w:type="spellStart"/>
            <w:r w:rsidR="000A0CEA" w:rsidRPr="00511183">
              <w:rPr>
                <w:rFonts w:ascii="Arial" w:eastAsia="Arial" w:hAnsi="Arial" w:cs="Arial"/>
                <w:w w:val="81"/>
                <w:sz w:val="24"/>
                <w:szCs w:val="24"/>
              </w:rPr>
              <w:t>wate</w:t>
            </w:r>
            <w:r w:rsidR="000A0CEA" w:rsidRPr="00511183">
              <w:rPr>
                <w:rFonts w:ascii="Arial" w:eastAsia="Arial" w:hAnsi="Arial" w:cs="Arial"/>
                <w:spacing w:val="1"/>
                <w:w w:val="81"/>
                <w:sz w:val="24"/>
                <w:szCs w:val="24"/>
              </w:rPr>
              <w:t>r</w:t>
            </w:r>
            <w:r w:rsidR="000A0CEA" w:rsidRPr="00511183">
              <w:rPr>
                <w:rFonts w:ascii="Arial" w:eastAsia="Arial" w:hAnsi="Arial" w:cs="Arial"/>
                <w:w w:val="81"/>
                <w:sz w:val="24"/>
                <w:szCs w:val="24"/>
              </w:rPr>
              <w:t>colo</w:t>
            </w:r>
            <w:r w:rsidR="000A0CEA" w:rsidRPr="00511183">
              <w:rPr>
                <w:rFonts w:ascii="Arial" w:eastAsia="Arial" w:hAnsi="Arial" w:cs="Arial"/>
                <w:spacing w:val="1"/>
                <w:w w:val="81"/>
                <w:sz w:val="24"/>
                <w:szCs w:val="24"/>
              </w:rPr>
              <w:t>ur</w:t>
            </w:r>
            <w:r w:rsidR="000A0CEA" w:rsidRPr="00511183">
              <w:rPr>
                <w:rFonts w:ascii="Arial" w:eastAsia="Arial" w:hAnsi="Arial" w:cs="Arial"/>
                <w:w w:val="81"/>
                <w:sz w:val="24"/>
                <w:szCs w:val="24"/>
              </w:rPr>
              <w:t>s</w:t>
            </w:r>
            <w:proofErr w:type="spellEnd"/>
            <w:r w:rsidR="000A0CEA" w:rsidRPr="00511183">
              <w:rPr>
                <w:rFonts w:ascii="Arial" w:eastAsia="Arial" w:hAnsi="Arial" w:cs="Arial"/>
                <w:w w:val="81"/>
                <w:sz w:val="24"/>
                <w:szCs w:val="24"/>
              </w:rPr>
              <w:t>,</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oils,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spe</w:t>
            </w:r>
            <w:r w:rsidR="000A0CEA" w:rsidRPr="00511183">
              <w:rPr>
                <w:rFonts w:ascii="Arial" w:eastAsia="Arial" w:hAnsi="Arial" w:cs="Arial"/>
                <w:spacing w:val="2"/>
                <w:w w:val="81"/>
                <w:sz w:val="24"/>
                <w:szCs w:val="24"/>
              </w:rPr>
              <w:t>c</w:t>
            </w:r>
            <w:r w:rsidR="000A0CEA" w:rsidRPr="00511183">
              <w:rPr>
                <w:rFonts w:ascii="Arial" w:eastAsia="Arial" w:hAnsi="Arial" w:cs="Arial"/>
                <w:w w:val="81"/>
                <w:sz w:val="24"/>
                <w:szCs w:val="24"/>
              </w:rPr>
              <w:t>ialist</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pap</w:t>
            </w:r>
            <w:r w:rsidR="000A0CEA" w:rsidRPr="00511183">
              <w:rPr>
                <w:rFonts w:ascii="Arial" w:eastAsia="Arial" w:hAnsi="Arial" w:cs="Arial"/>
                <w:spacing w:val="2"/>
                <w:w w:val="81"/>
                <w:sz w:val="24"/>
                <w:szCs w:val="24"/>
              </w:rPr>
              <w:t>e</w:t>
            </w:r>
            <w:r w:rsidR="000A0CEA" w:rsidRPr="00511183">
              <w:rPr>
                <w:rFonts w:ascii="Arial" w:eastAsia="Arial" w:hAnsi="Arial" w:cs="Arial"/>
                <w:spacing w:val="1"/>
                <w:w w:val="81"/>
                <w:sz w:val="24"/>
                <w:szCs w:val="24"/>
              </w:rPr>
              <w:t>r</w:t>
            </w:r>
            <w:r w:rsidR="000A0CEA" w:rsidRPr="00511183">
              <w:rPr>
                <w:rFonts w:ascii="Arial" w:eastAsia="Arial" w:hAnsi="Arial" w:cs="Arial"/>
                <w:w w:val="81"/>
                <w:sz w:val="24"/>
                <w:szCs w:val="24"/>
              </w:rPr>
              <w:t>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or</w:t>
            </w:r>
            <w:r w:rsidR="000A0CEA" w:rsidRPr="00511183">
              <w:rPr>
                <w:rFonts w:ascii="Arial" w:eastAsia="Arial" w:hAnsi="Arial" w:cs="Arial"/>
                <w:spacing w:val="2"/>
                <w:w w:val="81"/>
                <w:sz w:val="24"/>
                <w:szCs w:val="24"/>
              </w:rPr>
              <w:t xml:space="preserve"> </w:t>
            </w:r>
            <w:r w:rsidR="000A0CEA" w:rsidRPr="00511183">
              <w:rPr>
                <w:rFonts w:ascii="Arial" w:eastAsia="Arial" w:hAnsi="Arial" w:cs="Arial"/>
                <w:w w:val="81"/>
                <w:sz w:val="24"/>
                <w:szCs w:val="24"/>
              </w:rPr>
              <w:t>c</w:t>
            </w:r>
            <w:r w:rsidR="000A0CEA" w:rsidRPr="00511183">
              <w:rPr>
                <w:rFonts w:ascii="Arial" w:eastAsia="Arial" w:hAnsi="Arial" w:cs="Arial"/>
                <w:spacing w:val="1"/>
                <w:w w:val="81"/>
                <w:sz w:val="24"/>
                <w:szCs w:val="24"/>
              </w:rPr>
              <w:t>r</w:t>
            </w:r>
            <w:r w:rsidR="000A0CEA" w:rsidRPr="00511183">
              <w:rPr>
                <w:rFonts w:ascii="Arial" w:eastAsia="Arial" w:hAnsi="Arial" w:cs="Arial"/>
                <w:w w:val="81"/>
                <w:sz w:val="24"/>
                <w:szCs w:val="24"/>
              </w:rPr>
              <w:t>aft</w:t>
            </w:r>
            <w:r w:rsidR="000A0CEA" w:rsidRPr="00511183">
              <w:rPr>
                <w:rFonts w:ascii="Arial" w:eastAsia="Arial" w:hAnsi="Arial" w:cs="Arial"/>
                <w:spacing w:val="2"/>
                <w:w w:val="81"/>
                <w:sz w:val="24"/>
                <w:szCs w:val="24"/>
              </w:rPr>
              <w:t xml:space="preserve"> </w:t>
            </w:r>
            <w:r w:rsidR="000A0CEA" w:rsidRPr="00511183">
              <w:rPr>
                <w:rFonts w:ascii="Arial" w:eastAsia="Arial" w:hAnsi="Arial" w:cs="Arial"/>
                <w:w w:val="81"/>
                <w:sz w:val="24"/>
                <w:szCs w:val="24"/>
              </w:rPr>
              <w:t>t</w:t>
            </w:r>
            <w:r w:rsidR="000A0CEA" w:rsidRPr="00511183">
              <w:rPr>
                <w:rFonts w:ascii="Arial" w:eastAsia="Arial" w:hAnsi="Arial" w:cs="Arial"/>
                <w:spacing w:val="1"/>
                <w:w w:val="81"/>
                <w:sz w:val="24"/>
                <w:szCs w:val="24"/>
              </w:rPr>
              <w:t>o</w:t>
            </w:r>
            <w:r w:rsidR="00FA6187">
              <w:rPr>
                <w:rFonts w:ascii="Arial" w:eastAsia="Arial" w:hAnsi="Arial" w:cs="Arial"/>
                <w:w w:val="81"/>
                <w:sz w:val="24"/>
                <w:szCs w:val="24"/>
              </w:rPr>
              <w:t>ols</w:t>
            </w:r>
          </w:p>
        </w:tc>
      </w:tr>
    </w:tbl>
    <w:p w14:paraId="5C3DC312" w14:textId="77777777" w:rsidR="0080621E" w:rsidRDefault="0080621E">
      <w:pPr>
        <w:rPr>
          <w:rFonts w:asciiTheme="majorHAnsi" w:hAnsiTheme="majorHAnsi"/>
        </w:rPr>
      </w:pPr>
    </w:p>
    <w:p w14:paraId="426B617C" w14:textId="77777777" w:rsidR="005910B0" w:rsidRPr="005910B0" w:rsidRDefault="005910B0" w:rsidP="005910B0">
      <w:pPr>
        <w:rPr>
          <w:rFonts w:asciiTheme="majorHAnsi" w:hAnsiTheme="majorHAnsi"/>
        </w:rPr>
      </w:pPr>
    </w:p>
    <w:p w14:paraId="2D304B48" w14:textId="30C4C22E" w:rsidR="005910B0" w:rsidRDefault="005910B0" w:rsidP="005910B0">
      <w:pPr>
        <w:tabs>
          <w:tab w:val="left" w:pos="2625"/>
        </w:tabs>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5910B0" w:rsidRPr="00511183" w14:paraId="7476B67F" w14:textId="77777777" w:rsidTr="1E56D987">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95BE44" w14:textId="77777777" w:rsidR="005910B0" w:rsidRPr="00CE7F51" w:rsidRDefault="005910B0" w:rsidP="0096140C">
            <w:pPr>
              <w:spacing w:line="276" w:lineRule="auto"/>
              <w:ind w:left="102"/>
              <w:rPr>
                <w:rFonts w:ascii="Arial" w:eastAsia="Arial" w:hAnsi="Arial" w:cs="Arial"/>
                <w:sz w:val="24"/>
                <w:szCs w:val="24"/>
              </w:rPr>
            </w:pPr>
            <w:proofErr w:type="spellStart"/>
            <w:r w:rsidRPr="00CE7F51">
              <w:rPr>
                <w:rFonts w:ascii="Arial" w:eastAsia="Arial" w:hAnsi="Arial" w:cs="Arial"/>
                <w:b/>
                <w:spacing w:val="-1"/>
                <w:w w:val="81"/>
                <w:sz w:val="24"/>
                <w:szCs w:val="24"/>
              </w:rPr>
              <w:t>Pr</w:t>
            </w:r>
            <w:r w:rsidRPr="00CE7F51">
              <w:rPr>
                <w:rFonts w:ascii="Arial" w:eastAsia="Arial" w:hAnsi="Arial" w:cs="Arial"/>
                <w:b/>
                <w:spacing w:val="1"/>
                <w:w w:val="81"/>
                <w:sz w:val="24"/>
                <w:szCs w:val="24"/>
              </w:rPr>
              <w:t>og</w:t>
            </w:r>
            <w:r w:rsidRPr="00CE7F51">
              <w:rPr>
                <w:rFonts w:ascii="Arial" w:eastAsia="Arial" w:hAnsi="Arial" w:cs="Arial"/>
                <w:b/>
                <w:spacing w:val="-1"/>
                <w:w w:val="81"/>
                <w:sz w:val="24"/>
                <w:szCs w:val="24"/>
              </w:rPr>
              <w:t>r</w:t>
            </w:r>
            <w:r w:rsidRPr="00CE7F51">
              <w:rPr>
                <w:rFonts w:ascii="Arial" w:eastAsia="Arial" w:hAnsi="Arial" w:cs="Arial"/>
                <w:b/>
                <w:w w:val="81"/>
                <w:sz w:val="24"/>
                <w:szCs w:val="24"/>
              </w:rPr>
              <w:t>a</w:t>
            </w:r>
            <w:r w:rsidRPr="00CE7F51">
              <w:rPr>
                <w:rFonts w:ascii="Arial" w:eastAsia="Arial" w:hAnsi="Arial" w:cs="Arial"/>
                <w:b/>
                <w:spacing w:val="1"/>
                <w:w w:val="81"/>
                <w:sz w:val="24"/>
                <w:szCs w:val="24"/>
              </w:rPr>
              <w:t>mm</w:t>
            </w:r>
            <w:r w:rsidRPr="00CE7F51">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B0E60F" w14:textId="4E4FDF85" w:rsidR="005910B0" w:rsidRPr="00CE7F51" w:rsidRDefault="005910B0" w:rsidP="0096140C">
            <w:pPr>
              <w:spacing w:line="276" w:lineRule="auto"/>
              <w:ind w:left="102"/>
              <w:rPr>
                <w:rFonts w:ascii="Arial" w:eastAsia="Arial" w:hAnsi="Arial" w:cs="Arial"/>
                <w:sz w:val="24"/>
                <w:szCs w:val="24"/>
              </w:rPr>
            </w:pPr>
            <w:r w:rsidRPr="00CE7F51">
              <w:rPr>
                <w:rFonts w:ascii="Arial" w:eastAsia="Arial" w:hAnsi="Arial" w:cs="Arial"/>
                <w:b/>
                <w:w w:val="81"/>
                <w:sz w:val="24"/>
                <w:szCs w:val="24"/>
              </w:rPr>
              <w:t>BA</w:t>
            </w:r>
            <w:r w:rsidRPr="00CE7F51">
              <w:rPr>
                <w:rFonts w:ascii="Arial" w:eastAsia="Arial" w:hAnsi="Arial" w:cs="Arial"/>
                <w:b/>
                <w:spacing w:val="1"/>
                <w:w w:val="81"/>
                <w:sz w:val="24"/>
                <w:szCs w:val="24"/>
              </w:rPr>
              <w:t xml:space="preserve"> </w:t>
            </w:r>
            <w:r w:rsidR="00E418A5" w:rsidRPr="00CE7F51">
              <w:rPr>
                <w:rFonts w:ascii="Arial" w:eastAsia="Arial" w:hAnsi="Arial" w:cs="Arial"/>
                <w:b/>
                <w:spacing w:val="1"/>
                <w:w w:val="81"/>
                <w:sz w:val="24"/>
                <w:szCs w:val="24"/>
              </w:rPr>
              <w:t>Photography</w:t>
            </w:r>
          </w:p>
        </w:tc>
      </w:tr>
      <w:tr w:rsidR="005910B0" w:rsidRPr="00511183" w14:paraId="3CBE8AB9" w14:textId="77777777" w:rsidTr="1E56D987">
        <w:trPr>
          <w:trHeight w:hRule="exact" w:val="1020"/>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44194E" w14:textId="77777777" w:rsidR="005910B0" w:rsidRPr="00CE7F51" w:rsidRDefault="005910B0"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n</w:t>
            </w:r>
            <w:r w:rsidRPr="00CE7F51">
              <w:rPr>
                <w:rFonts w:ascii="Arial" w:eastAsia="Arial" w:hAnsi="Arial" w:cs="Arial"/>
                <w:w w:val="81"/>
                <w:sz w:val="24"/>
                <w:szCs w:val="24"/>
              </w:rPr>
              <w:t>e</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BF0013" w14:textId="37D0FED4" w:rsidR="003A566E" w:rsidRPr="00CE7F51" w:rsidRDefault="5B613AB6" w:rsidP="1E56D987">
            <w:pPr>
              <w:spacing w:line="276" w:lineRule="auto"/>
              <w:ind w:left="102"/>
              <w:rPr>
                <w:rFonts w:ascii="Arial" w:eastAsia="Arial" w:hAnsi="Arial" w:cs="Arial"/>
                <w:sz w:val="24"/>
                <w:szCs w:val="24"/>
              </w:rPr>
            </w:pPr>
            <w:r w:rsidRPr="00CE7F51">
              <w:rPr>
                <w:rFonts w:ascii="Arial" w:eastAsia="Arial" w:hAnsi="Arial" w:cs="Arial"/>
                <w:w w:val="81"/>
                <w:sz w:val="24"/>
                <w:szCs w:val="24"/>
              </w:rPr>
              <w:t>DSLR or equivalent quality camera with a hot shoe for flash photography (Recommendations on specification will be given at the start of the course for those who do not already own one. Prices start at around £</w:t>
            </w:r>
            <w:r w:rsidR="00CD00A5">
              <w:rPr>
                <w:rFonts w:ascii="Arial" w:eastAsia="Arial" w:hAnsi="Arial" w:cs="Arial"/>
                <w:w w:val="81"/>
                <w:sz w:val="24"/>
                <w:szCs w:val="24"/>
              </w:rPr>
              <w:t>30</w:t>
            </w:r>
            <w:r w:rsidRPr="00CE7F51">
              <w:rPr>
                <w:rFonts w:ascii="Arial" w:eastAsia="Arial" w:hAnsi="Arial" w:cs="Arial"/>
                <w:w w:val="81"/>
                <w:sz w:val="24"/>
                <w:szCs w:val="24"/>
              </w:rPr>
              <w:t>0)</w:t>
            </w:r>
          </w:p>
          <w:p w14:paraId="09D4BA01" w14:textId="77777777" w:rsidR="004A5D00" w:rsidRPr="00CE7F51" w:rsidRDefault="004A5D00" w:rsidP="003A566E">
            <w:pPr>
              <w:spacing w:line="276" w:lineRule="auto"/>
              <w:ind w:left="102"/>
              <w:rPr>
                <w:rFonts w:ascii="Arial" w:eastAsia="Arial" w:hAnsi="Arial" w:cs="Arial"/>
                <w:w w:val="81"/>
                <w:sz w:val="24"/>
                <w:szCs w:val="24"/>
              </w:rPr>
            </w:pPr>
          </w:p>
          <w:p w14:paraId="0DB85754" w14:textId="73FADEB2" w:rsidR="003A566E" w:rsidRPr="00CE7F51" w:rsidRDefault="003A566E" w:rsidP="003A566E">
            <w:pPr>
              <w:spacing w:line="276" w:lineRule="auto"/>
              <w:ind w:left="102"/>
              <w:rPr>
                <w:rFonts w:ascii="Arial" w:eastAsia="Arial" w:hAnsi="Arial" w:cs="Arial"/>
                <w:w w:val="81"/>
                <w:sz w:val="24"/>
                <w:szCs w:val="24"/>
              </w:rPr>
            </w:pPr>
          </w:p>
          <w:p w14:paraId="79585C16" w14:textId="56BBB9C4" w:rsidR="003A566E" w:rsidRPr="00CE7F51" w:rsidRDefault="00693258" w:rsidP="003A566E">
            <w:pPr>
              <w:spacing w:line="276" w:lineRule="auto"/>
              <w:rPr>
                <w:rFonts w:ascii="Arial" w:eastAsia="Arial" w:hAnsi="Arial" w:cs="Arial"/>
                <w:w w:val="81"/>
                <w:sz w:val="24"/>
                <w:szCs w:val="24"/>
              </w:rPr>
            </w:pPr>
            <w:r w:rsidRPr="00CE7F51">
              <w:rPr>
                <w:rFonts w:ascii="Arial" w:eastAsia="Arial" w:hAnsi="Arial" w:cs="Arial"/>
                <w:w w:val="81"/>
                <w:sz w:val="24"/>
                <w:szCs w:val="24"/>
              </w:rPr>
              <w:t>.</w:t>
            </w:r>
            <w:r w:rsidR="003A566E" w:rsidRPr="00CE7F51">
              <w:rPr>
                <w:rFonts w:ascii="Arial" w:eastAsia="Arial" w:hAnsi="Arial" w:cs="Arial"/>
                <w:w w:val="81"/>
                <w:sz w:val="24"/>
                <w:szCs w:val="24"/>
              </w:rPr>
              <w:t xml:space="preserve"> </w:t>
            </w:r>
          </w:p>
          <w:p w14:paraId="2092D9E9" w14:textId="761E70F5" w:rsidR="005910B0" w:rsidRPr="00CE7F51" w:rsidRDefault="005910B0" w:rsidP="003A566E">
            <w:pPr>
              <w:spacing w:line="276" w:lineRule="auto"/>
              <w:rPr>
                <w:rFonts w:ascii="Arial" w:eastAsia="Arial" w:hAnsi="Arial" w:cs="Arial"/>
                <w:sz w:val="24"/>
                <w:szCs w:val="24"/>
              </w:rPr>
            </w:pPr>
          </w:p>
        </w:tc>
      </w:tr>
      <w:tr w:rsidR="005910B0" w:rsidRPr="00511183" w14:paraId="2A1DA03C" w14:textId="77777777" w:rsidTr="1E56D987">
        <w:trPr>
          <w:trHeight w:hRule="exact" w:val="2550"/>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DCB531" w14:textId="77777777" w:rsidR="005910B0" w:rsidRPr="00CE7F51" w:rsidRDefault="005910B0"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r</w:t>
            </w:r>
            <w:r w:rsidRPr="00CE7F51">
              <w:rPr>
                <w:rFonts w:ascii="Arial" w:eastAsia="Arial" w:hAnsi="Arial" w:cs="Arial"/>
                <w:w w:val="81"/>
                <w:sz w:val="24"/>
                <w:szCs w:val="24"/>
              </w:rPr>
              <w:t>eco</w:t>
            </w:r>
            <w:r w:rsidRPr="00CE7F51">
              <w:rPr>
                <w:rFonts w:ascii="Arial" w:eastAsia="Arial" w:hAnsi="Arial" w:cs="Arial"/>
                <w:spacing w:val="1"/>
                <w:w w:val="81"/>
                <w:sz w:val="24"/>
                <w:szCs w:val="24"/>
              </w:rPr>
              <w:t>mm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AC4C0E" w14:textId="3D043375" w:rsidR="00420DDB" w:rsidRPr="00CE7F51" w:rsidRDefault="6A568517" w:rsidP="1E56D987">
            <w:pPr>
              <w:spacing w:line="276" w:lineRule="auto"/>
              <w:ind w:left="102"/>
              <w:rPr>
                <w:rFonts w:ascii="Arial" w:eastAsia="Arial" w:hAnsi="Arial" w:cs="Arial"/>
                <w:sz w:val="24"/>
                <w:szCs w:val="24"/>
              </w:rPr>
            </w:pPr>
            <w:r w:rsidRPr="00CE7F51">
              <w:rPr>
                <w:rFonts w:ascii="Arial" w:eastAsia="Arial" w:hAnsi="Arial" w:cs="Arial"/>
                <w:w w:val="81"/>
                <w:sz w:val="24"/>
                <w:szCs w:val="24"/>
              </w:rPr>
              <w:t xml:space="preserve">Laptop capable of </w:t>
            </w:r>
            <w:r w:rsidR="5F1FE3EA" w:rsidRPr="00CE7F51">
              <w:rPr>
                <w:rFonts w:ascii="Arial" w:eastAsia="Arial" w:hAnsi="Arial" w:cs="Arial"/>
                <w:w w:val="81"/>
                <w:sz w:val="24"/>
                <w:szCs w:val="24"/>
              </w:rPr>
              <w:t>running photo editing software such as Adobe® Photoshop</w:t>
            </w:r>
            <w:r w:rsidR="633F153B" w:rsidRPr="00CE7F51">
              <w:rPr>
                <w:rFonts w:ascii="Arial" w:eastAsia="Arial" w:hAnsi="Arial" w:cs="Arial"/>
                <w:w w:val="81"/>
                <w:sz w:val="24"/>
                <w:szCs w:val="24"/>
              </w:rPr>
              <w:t>®</w:t>
            </w:r>
            <w:r w:rsidR="5F1FE3EA" w:rsidRPr="00CE7F51">
              <w:rPr>
                <w:rFonts w:ascii="Arial" w:eastAsia="Arial" w:hAnsi="Arial" w:cs="Arial"/>
                <w:w w:val="81"/>
                <w:sz w:val="24"/>
                <w:szCs w:val="24"/>
              </w:rPr>
              <w:t>. Recommendations on specification will be given at the start of the course.</w:t>
            </w:r>
          </w:p>
          <w:p w14:paraId="0256C19B" w14:textId="77777777" w:rsidR="004A5D00" w:rsidRPr="00CE7F51" w:rsidRDefault="004A5D00" w:rsidP="00420DDB">
            <w:pPr>
              <w:spacing w:line="276" w:lineRule="auto"/>
              <w:ind w:left="102"/>
              <w:rPr>
                <w:rFonts w:ascii="Arial" w:eastAsia="Arial" w:hAnsi="Arial" w:cs="Arial"/>
                <w:w w:val="81"/>
                <w:sz w:val="24"/>
                <w:szCs w:val="24"/>
              </w:rPr>
            </w:pPr>
          </w:p>
          <w:p w14:paraId="2C00C4AD" w14:textId="77777777" w:rsidR="00467FA5" w:rsidRPr="00CE7F51" w:rsidRDefault="00467FA5" w:rsidP="00360A3F">
            <w:pPr>
              <w:spacing w:line="276" w:lineRule="auto"/>
              <w:rPr>
                <w:rFonts w:ascii="Arial" w:eastAsia="Arial" w:hAnsi="Arial" w:cs="Arial"/>
                <w:sz w:val="24"/>
                <w:szCs w:val="24"/>
              </w:rPr>
            </w:pPr>
          </w:p>
          <w:p w14:paraId="6185B2DD" w14:textId="77777777" w:rsidR="004A5D00" w:rsidRPr="00CE7F51" w:rsidRDefault="004A5D00" w:rsidP="00420DDB">
            <w:pPr>
              <w:spacing w:line="276" w:lineRule="auto"/>
              <w:ind w:left="102"/>
              <w:rPr>
                <w:rFonts w:ascii="Arial" w:eastAsia="Arial" w:hAnsi="Arial" w:cs="Arial"/>
                <w:w w:val="81"/>
                <w:sz w:val="24"/>
                <w:szCs w:val="24"/>
              </w:rPr>
            </w:pPr>
          </w:p>
          <w:p w14:paraId="13EE972C" w14:textId="0D2A51AC" w:rsidR="00420DDB" w:rsidRPr="00CE7F51" w:rsidRDefault="6A568517" w:rsidP="1E56D987">
            <w:pPr>
              <w:spacing w:line="276" w:lineRule="auto"/>
              <w:ind w:left="102"/>
              <w:rPr>
                <w:rFonts w:ascii="Arial" w:eastAsia="Arial" w:hAnsi="Arial" w:cs="Arial"/>
                <w:sz w:val="24"/>
                <w:szCs w:val="24"/>
              </w:rPr>
            </w:pPr>
            <w:r w:rsidRPr="00CE7F51">
              <w:rPr>
                <w:rFonts w:ascii="Arial" w:eastAsia="Arial" w:hAnsi="Arial" w:cs="Arial"/>
                <w:w w:val="81"/>
                <w:sz w:val="24"/>
                <w:szCs w:val="24"/>
              </w:rPr>
              <w:t>SS storage d</w:t>
            </w:r>
            <w:r w:rsidR="5879631F" w:rsidRPr="00CE7F51">
              <w:rPr>
                <w:rFonts w:ascii="Arial" w:eastAsia="Arial" w:hAnsi="Arial" w:cs="Arial"/>
                <w:w w:val="81"/>
                <w:sz w:val="24"/>
                <w:szCs w:val="24"/>
              </w:rPr>
              <w:t>evices – SD cards</w:t>
            </w:r>
            <w:r w:rsidR="02654F83" w:rsidRPr="00CE7F51">
              <w:rPr>
                <w:rFonts w:ascii="Arial" w:eastAsia="Arial" w:hAnsi="Arial" w:cs="Arial"/>
                <w:w w:val="81"/>
                <w:sz w:val="24"/>
                <w:szCs w:val="24"/>
              </w:rPr>
              <w:t>,</w:t>
            </w:r>
            <w:r w:rsidR="5879631F" w:rsidRPr="00CE7F51">
              <w:rPr>
                <w:rFonts w:ascii="Arial" w:eastAsia="Arial" w:hAnsi="Arial" w:cs="Arial"/>
                <w:w w:val="81"/>
                <w:sz w:val="24"/>
                <w:szCs w:val="24"/>
              </w:rPr>
              <w:t xml:space="preserve"> (high speed) </w:t>
            </w:r>
            <w:r w:rsidRPr="00CE7F51">
              <w:rPr>
                <w:rFonts w:ascii="Arial" w:eastAsia="Arial" w:hAnsi="Arial" w:cs="Arial"/>
                <w:w w:val="81"/>
                <w:sz w:val="24"/>
                <w:szCs w:val="24"/>
              </w:rPr>
              <w:t xml:space="preserve">memory sticks or </w:t>
            </w:r>
            <w:r w:rsidR="689B23E8" w:rsidRPr="00CE7F51">
              <w:rPr>
                <w:rFonts w:ascii="Arial" w:eastAsia="Arial" w:hAnsi="Arial" w:cs="Arial"/>
                <w:w w:val="81"/>
                <w:sz w:val="24"/>
                <w:szCs w:val="24"/>
              </w:rPr>
              <w:t xml:space="preserve">external USB </w:t>
            </w:r>
            <w:r w:rsidRPr="00CE7F51">
              <w:rPr>
                <w:rFonts w:ascii="Arial" w:eastAsia="Arial" w:hAnsi="Arial" w:cs="Arial"/>
                <w:w w:val="81"/>
                <w:sz w:val="24"/>
                <w:szCs w:val="24"/>
              </w:rPr>
              <w:t>HDD.</w:t>
            </w:r>
          </w:p>
          <w:p w14:paraId="5B6AC53D" w14:textId="479E1B5B" w:rsidR="005910B0" w:rsidRPr="00CE7F51" w:rsidRDefault="00420DDB" w:rsidP="00420DDB">
            <w:pPr>
              <w:spacing w:line="276" w:lineRule="auto"/>
              <w:ind w:left="102"/>
              <w:rPr>
                <w:rFonts w:ascii="Arial" w:eastAsia="Arial" w:hAnsi="Arial" w:cs="Arial"/>
                <w:sz w:val="24"/>
                <w:szCs w:val="24"/>
              </w:rPr>
            </w:pPr>
            <w:r w:rsidRPr="00CE7F51">
              <w:rPr>
                <w:rFonts w:ascii="Arial" w:eastAsia="Arial" w:hAnsi="Arial" w:cs="Arial"/>
                <w:w w:val="81"/>
                <w:sz w:val="24"/>
                <w:szCs w:val="24"/>
              </w:rPr>
              <w:t>.</w:t>
            </w:r>
          </w:p>
        </w:tc>
      </w:tr>
    </w:tbl>
    <w:p w14:paraId="075A1AF5" w14:textId="26C8DDFB" w:rsidR="005910B0" w:rsidRDefault="005910B0" w:rsidP="005910B0">
      <w:pPr>
        <w:tabs>
          <w:tab w:val="left" w:pos="2625"/>
        </w:tabs>
        <w:rPr>
          <w:rFonts w:asciiTheme="majorHAnsi" w:hAnsiTheme="majorHAnsi"/>
        </w:rPr>
      </w:pPr>
    </w:p>
    <w:p w14:paraId="02F8A9C6" w14:textId="77777777" w:rsidR="005910B0" w:rsidRDefault="005910B0" w:rsidP="005910B0">
      <w:pPr>
        <w:tabs>
          <w:tab w:val="left" w:pos="2625"/>
        </w:tabs>
        <w:rPr>
          <w:rFonts w:asciiTheme="majorHAnsi" w:hAnsiTheme="majorHAnsi"/>
        </w:rPr>
      </w:pPr>
    </w:p>
    <w:p w14:paraId="56AED8FE" w14:textId="6CD927DF" w:rsidR="005910B0" w:rsidRPr="005910B0" w:rsidRDefault="005910B0" w:rsidP="005910B0">
      <w:pPr>
        <w:tabs>
          <w:tab w:val="left" w:pos="2625"/>
        </w:tabs>
        <w:rPr>
          <w:rFonts w:asciiTheme="majorHAnsi" w:hAnsiTheme="majorHAnsi"/>
        </w:rPr>
        <w:sectPr w:rsidR="005910B0" w:rsidRPr="005910B0" w:rsidSect="007C24DE">
          <w:pgSz w:w="16840" w:h="11920" w:orient="landscape"/>
          <w:pgMar w:top="800" w:right="1280" w:bottom="280" w:left="920" w:header="720" w:footer="720" w:gutter="0"/>
          <w:cols w:space="720"/>
        </w:sectPr>
      </w:pPr>
      <w:r>
        <w:rPr>
          <w:rFonts w:asciiTheme="majorHAnsi" w:hAnsiTheme="majorHAnsi"/>
        </w:rPr>
        <w:tab/>
      </w:r>
    </w:p>
    <w:p w14:paraId="0CC75A66"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80621E" w:rsidRPr="00773C71" w14:paraId="40EB8948" w14:textId="77777777" w:rsidTr="478FA406">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E3B187" w14:textId="77777777" w:rsidR="0080621E" w:rsidRPr="00773C71" w:rsidRDefault="009547D1" w:rsidP="00747915">
            <w:pPr>
              <w:spacing w:line="276" w:lineRule="auto"/>
              <w:ind w:left="102"/>
              <w:rPr>
                <w:rFonts w:ascii="Arial" w:eastAsia="Arial" w:hAnsi="Arial" w:cs="Arial"/>
                <w:sz w:val="24"/>
                <w:szCs w:val="24"/>
              </w:rPr>
            </w:pPr>
            <w:proofErr w:type="spellStart"/>
            <w:r w:rsidRPr="00773C71">
              <w:rPr>
                <w:rFonts w:ascii="Arial" w:eastAsia="Arial" w:hAnsi="Arial" w:cs="Arial"/>
                <w:b/>
                <w:spacing w:val="-1"/>
                <w:w w:val="81"/>
                <w:sz w:val="24"/>
                <w:szCs w:val="24"/>
              </w:rPr>
              <w:t>Pr</w:t>
            </w:r>
            <w:r w:rsidRPr="00773C71">
              <w:rPr>
                <w:rFonts w:ascii="Arial" w:eastAsia="Arial" w:hAnsi="Arial" w:cs="Arial"/>
                <w:b/>
                <w:spacing w:val="1"/>
                <w:w w:val="81"/>
                <w:sz w:val="24"/>
                <w:szCs w:val="24"/>
              </w:rPr>
              <w:t>og</w:t>
            </w:r>
            <w:r w:rsidRPr="00773C71">
              <w:rPr>
                <w:rFonts w:ascii="Arial" w:eastAsia="Arial" w:hAnsi="Arial" w:cs="Arial"/>
                <w:b/>
                <w:spacing w:val="-1"/>
                <w:w w:val="81"/>
                <w:sz w:val="24"/>
                <w:szCs w:val="24"/>
              </w:rPr>
              <w:t>r</w:t>
            </w:r>
            <w:r w:rsidRPr="00773C71">
              <w:rPr>
                <w:rFonts w:ascii="Arial" w:eastAsia="Arial" w:hAnsi="Arial" w:cs="Arial"/>
                <w:b/>
                <w:w w:val="81"/>
                <w:sz w:val="24"/>
                <w:szCs w:val="24"/>
              </w:rPr>
              <w:t>a</w:t>
            </w:r>
            <w:r w:rsidRPr="00773C71">
              <w:rPr>
                <w:rFonts w:ascii="Arial" w:eastAsia="Arial" w:hAnsi="Arial" w:cs="Arial"/>
                <w:b/>
                <w:spacing w:val="1"/>
                <w:w w:val="81"/>
                <w:sz w:val="24"/>
                <w:szCs w:val="24"/>
              </w:rPr>
              <w:t>mm</w:t>
            </w:r>
            <w:r w:rsidRPr="00773C71">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1E63E7" w14:textId="77777777" w:rsidR="0080621E" w:rsidRPr="00773C71" w:rsidRDefault="009547D1" w:rsidP="00747915">
            <w:pPr>
              <w:spacing w:line="276" w:lineRule="auto"/>
              <w:ind w:left="102"/>
              <w:rPr>
                <w:rFonts w:ascii="Arial" w:eastAsia="Arial" w:hAnsi="Arial" w:cs="Arial"/>
                <w:sz w:val="24"/>
                <w:szCs w:val="24"/>
              </w:rPr>
            </w:pPr>
            <w:r w:rsidRPr="00773C71">
              <w:rPr>
                <w:rFonts w:ascii="Arial" w:eastAsia="Arial" w:hAnsi="Arial" w:cs="Arial"/>
                <w:b/>
                <w:w w:val="81"/>
                <w:sz w:val="24"/>
                <w:szCs w:val="24"/>
              </w:rPr>
              <w:t>BA</w:t>
            </w:r>
            <w:r w:rsidRPr="00773C71">
              <w:rPr>
                <w:rFonts w:ascii="Arial" w:eastAsia="Arial" w:hAnsi="Arial" w:cs="Arial"/>
                <w:b/>
                <w:spacing w:val="1"/>
                <w:w w:val="81"/>
                <w:sz w:val="24"/>
                <w:szCs w:val="24"/>
              </w:rPr>
              <w:t xml:space="preserve"> </w:t>
            </w:r>
            <w:r w:rsidRPr="00773C71">
              <w:rPr>
                <w:rFonts w:ascii="Arial" w:eastAsia="Arial" w:hAnsi="Arial" w:cs="Arial"/>
                <w:b/>
                <w:w w:val="81"/>
                <w:sz w:val="24"/>
                <w:szCs w:val="24"/>
              </w:rPr>
              <w:t>G</w:t>
            </w:r>
            <w:r w:rsidRPr="00773C71">
              <w:rPr>
                <w:rFonts w:ascii="Arial" w:eastAsia="Arial" w:hAnsi="Arial" w:cs="Arial"/>
                <w:b/>
                <w:spacing w:val="-1"/>
                <w:w w:val="81"/>
                <w:sz w:val="24"/>
                <w:szCs w:val="24"/>
              </w:rPr>
              <w:t>r</w:t>
            </w:r>
            <w:r w:rsidRPr="00773C71">
              <w:rPr>
                <w:rFonts w:ascii="Arial" w:eastAsia="Arial" w:hAnsi="Arial" w:cs="Arial"/>
                <w:b/>
                <w:w w:val="81"/>
                <w:sz w:val="24"/>
                <w:szCs w:val="24"/>
              </w:rPr>
              <w:t>a</w:t>
            </w:r>
            <w:r w:rsidRPr="00773C71">
              <w:rPr>
                <w:rFonts w:ascii="Arial" w:eastAsia="Arial" w:hAnsi="Arial" w:cs="Arial"/>
                <w:b/>
                <w:spacing w:val="1"/>
                <w:w w:val="81"/>
                <w:sz w:val="24"/>
                <w:szCs w:val="24"/>
              </w:rPr>
              <w:t>ph</w:t>
            </w:r>
            <w:r w:rsidRPr="00773C71">
              <w:rPr>
                <w:rFonts w:ascii="Arial" w:eastAsia="Arial" w:hAnsi="Arial" w:cs="Arial"/>
                <w:b/>
                <w:w w:val="81"/>
                <w:sz w:val="24"/>
                <w:szCs w:val="24"/>
              </w:rPr>
              <w:t>ic</w:t>
            </w:r>
            <w:r w:rsidRPr="00773C71">
              <w:rPr>
                <w:rFonts w:ascii="Arial" w:eastAsia="Arial" w:hAnsi="Arial" w:cs="Arial"/>
                <w:b/>
                <w:spacing w:val="2"/>
                <w:w w:val="81"/>
                <w:sz w:val="24"/>
                <w:szCs w:val="24"/>
              </w:rPr>
              <w:t xml:space="preserve"> </w:t>
            </w:r>
            <w:r w:rsidRPr="00773C71">
              <w:rPr>
                <w:rFonts w:ascii="Arial" w:eastAsia="Arial" w:hAnsi="Arial" w:cs="Arial"/>
                <w:b/>
                <w:w w:val="81"/>
                <w:sz w:val="24"/>
                <w:szCs w:val="24"/>
              </w:rPr>
              <w:t>Co</w:t>
            </w:r>
            <w:r w:rsidRPr="00773C71">
              <w:rPr>
                <w:rFonts w:ascii="Arial" w:eastAsia="Arial" w:hAnsi="Arial" w:cs="Arial"/>
                <w:b/>
                <w:spacing w:val="1"/>
                <w:w w:val="81"/>
                <w:sz w:val="24"/>
                <w:szCs w:val="24"/>
              </w:rPr>
              <w:t>mmun</w:t>
            </w:r>
            <w:r w:rsidRPr="00773C71">
              <w:rPr>
                <w:rFonts w:ascii="Arial" w:eastAsia="Arial" w:hAnsi="Arial" w:cs="Arial"/>
                <w:b/>
                <w:w w:val="81"/>
                <w:sz w:val="24"/>
                <w:szCs w:val="24"/>
              </w:rPr>
              <w:t>ic</w:t>
            </w:r>
            <w:r w:rsidRPr="00773C71">
              <w:rPr>
                <w:rFonts w:ascii="Arial" w:eastAsia="Arial" w:hAnsi="Arial" w:cs="Arial"/>
                <w:b/>
                <w:spacing w:val="1"/>
                <w:w w:val="81"/>
                <w:sz w:val="24"/>
                <w:szCs w:val="24"/>
              </w:rPr>
              <w:t>at</w:t>
            </w:r>
            <w:r w:rsidRPr="00773C71">
              <w:rPr>
                <w:rFonts w:ascii="Arial" w:eastAsia="Arial" w:hAnsi="Arial" w:cs="Arial"/>
                <w:b/>
                <w:w w:val="81"/>
                <w:sz w:val="24"/>
                <w:szCs w:val="24"/>
              </w:rPr>
              <w:t>i</w:t>
            </w:r>
            <w:r w:rsidRPr="00773C71">
              <w:rPr>
                <w:rFonts w:ascii="Arial" w:eastAsia="Arial" w:hAnsi="Arial" w:cs="Arial"/>
                <w:b/>
                <w:spacing w:val="1"/>
                <w:w w:val="81"/>
                <w:sz w:val="24"/>
                <w:szCs w:val="24"/>
              </w:rPr>
              <w:t>o</w:t>
            </w:r>
            <w:r w:rsidRPr="00773C71">
              <w:rPr>
                <w:rFonts w:ascii="Arial" w:eastAsia="Arial" w:hAnsi="Arial" w:cs="Arial"/>
                <w:b/>
                <w:w w:val="81"/>
                <w:sz w:val="24"/>
                <w:szCs w:val="24"/>
              </w:rPr>
              <w:t>n</w:t>
            </w:r>
          </w:p>
        </w:tc>
      </w:tr>
      <w:tr w:rsidR="002115FE" w:rsidRPr="00773C71" w14:paraId="6AB072D9" w14:textId="77777777" w:rsidTr="478FA406">
        <w:trPr>
          <w:trHeight w:hRule="exact" w:val="1919"/>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FE6C72" w14:textId="77777777" w:rsidR="002115FE" w:rsidRPr="00773C71" w:rsidRDefault="002115FE" w:rsidP="00773C71">
            <w:pPr>
              <w:spacing w:line="276" w:lineRule="auto"/>
              <w:ind w:left="102"/>
              <w:rPr>
                <w:rFonts w:ascii="Arial" w:eastAsia="Arial" w:hAnsi="Arial" w:cs="Arial"/>
                <w:sz w:val="24"/>
                <w:szCs w:val="24"/>
              </w:rPr>
            </w:pPr>
            <w:r w:rsidRPr="00773C71">
              <w:rPr>
                <w:rFonts w:ascii="Arial" w:eastAsia="Arial" w:hAnsi="Arial" w:cs="Arial"/>
                <w:spacing w:val="-1"/>
                <w:w w:val="81"/>
                <w:sz w:val="24"/>
                <w:szCs w:val="24"/>
              </w:rPr>
              <w:t>E</w:t>
            </w:r>
            <w:r w:rsidRPr="00773C71">
              <w:rPr>
                <w:rFonts w:ascii="Arial" w:eastAsia="Arial" w:hAnsi="Arial" w:cs="Arial"/>
                <w:w w:val="81"/>
                <w:sz w:val="24"/>
                <w:szCs w:val="24"/>
              </w:rPr>
              <w:t>q</w:t>
            </w:r>
            <w:r w:rsidRPr="00773C71">
              <w:rPr>
                <w:rFonts w:ascii="Arial" w:eastAsia="Arial" w:hAnsi="Arial" w:cs="Arial"/>
                <w:spacing w:val="1"/>
                <w:w w:val="81"/>
                <w:sz w:val="24"/>
                <w:szCs w:val="24"/>
              </w:rPr>
              <w:t>u</w:t>
            </w:r>
            <w:r w:rsidRPr="00773C71">
              <w:rPr>
                <w:rFonts w:ascii="Arial" w:eastAsia="Arial" w:hAnsi="Arial" w:cs="Arial"/>
                <w:w w:val="81"/>
                <w:sz w:val="24"/>
                <w:szCs w:val="24"/>
              </w:rPr>
              <w:t>ip</w:t>
            </w:r>
            <w:r w:rsidRPr="00773C71">
              <w:rPr>
                <w:rFonts w:ascii="Arial" w:eastAsia="Arial" w:hAnsi="Arial" w:cs="Arial"/>
                <w:spacing w:val="1"/>
                <w:w w:val="81"/>
                <w:sz w:val="24"/>
                <w:szCs w:val="24"/>
              </w:rPr>
              <w:t>m</w:t>
            </w:r>
            <w:r w:rsidRPr="00773C71">
              <w:rPr>
                <w:rFonts w:ascii="Arial" w:eastAsia="Arial" w:hAnsi="Arial" w:cs="Arial"/>
                <w:w w:val="81"/>
                <w:sz w:val="24"/>
                <w:szCs w:val="24"/>
              </w:rPr>
              <w:t>e</w:t>
            </w:r>
            <w:r w:rsidRPr="00773C71">
              <w:rPr>
                <w:rFonts w:ascii="Arial" w:eastAsia="Arial" w:hAnsi="Arial" w:cs="Arial"/>
                <w:spacing w:val="1"/>
                <w:w w:val="81"/>
                <w:sz w:val="24"/>
                <w:szCs w:val="24"/>
              </w:rPr>
              <w:t>n</w:t>
            </w:r>
            <w:r w:rsidRPr="00773C71">
              <w:rPr>
                <w:rFonts w:ascii="Arial" w:eastAsia="Arial" w:hAnsi="Arial" w:cs="Arial"/>
                <w:w w:val="81"/>
                <w:sz w:val="24"/>
                <w:szCs w:val="24"/>
              </w:rPr>
              <w:t>t</w:t>
            </w:r>
            <w:r w:rsidRPr="00773C71">
              <w:rPr>
                <w:rFonts w:ascii="Arial" w:eastAsia="Arial" w:hAnsi="Arial" w:cs="Arial"/>
                <w:spacing w:val="1"/>
                <w:w w:val="81"/>
                <w:sz w:val="24"/>
                <w:szCs w:val="24"/>
              </w:rPr>
              <w:t xml:space="preserve"> n</w:t>
            </w:r>
            <w:r w:rsidRPr="00773C71">
              <w:rPr>
                <w:rFonts w:ascii="Arial" w:eastAsia="Arial" w:hAnsi="Arial" w:cs="Arial"/>
                <w:w w:val="81"/>
                <w:sz w:val="24"/>
                <w:szCs w:val="24"/>
              </w:rPr>
              <w:t>e</w:t>
            </w:r>
            <w:r w:rsidRPr="00773C71">
              <w:rPr>
                <w:rFonts w:ascii="Arial" w:eastAsia="Arial" w:hAnsi="Arial" w:cs="Arial"/>
                <w:spacing w:val="1"/>
                <w:w w:val="81"/>
                <w:sz w:val="24"/>
                <w:szCs w:val="24"/>
              </w:rPr>
              <w:t>e</w:t>
            </w:r>
            <w:r w:rsidRPr="00773C71">
              <w:rPr>
                <w:rFonts w:ascii="Arial" w:eastAsia="Arial" w:hAnsi="Arial" w:cs="Arial"/>
                <w:w w:val="81"/>
                <w:sz w:val="24"/>
                <w:szCs w:val="24"/>
              </w:rPr>
              <w:t>d</w:t>
            </w:r>
            <w:r w:rsidRPr="00773C71">
              <w:rPr>
                <w:rFonts w:ascii="Arial" w:eastAsia="Arial" w:hAnsi="Arial" w:cs="Arial"/>
                <w:spacing w:val="1"/>
                <w:w w:val="81"/>
                <w:sz w:val="24"/>
                <w:szCs w:val="24"/>
              </w:rPr>
              <w:t>e</w:t>
            </w:r>
            <w:r w:rsidRPr="00773C71">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1B4DB0" w14:textId="7B4B8F79" w:rsidR="003B6E45" w:rsidRPr="00773C71" w:rsidRDefault="393639E3" w:rsidP="00773C71">
            <w:pPr>
              <w:spacing w:before="13" w:line="276" w:lineRule="auto"/>
              <w:ind w:left="65"/>
              <w:rPr>
                <w:rFonts w:ascii="Arial" w:eastAsia="Arial" w:hAnsi="Arial" w:cs="Arial"/>
                <w:spacing w:val="1"/>
                <w:w w:val="81"/>
                <w:sz w:val="24"/>
                <w:szCs w:val="24"/>
              </w:rPr>
            </w:pPr>
            <w:r w:rsidRPr="00773C71">
              <w:rPr>
                <w:rFonts w:ascii="Arial" w:eastAsia="Arial" w:hAnsi="Arial" w:cs="Arial"/>
                <w:w w:val="81"/>
                <w:sz w:val="24"/>
                <w:szCs w:val="24"/>
              </w:rPr>
              <w:t>A laptop</w:t>
            </w:r>
            <w:r w:rsidRPr="00773C71">
              <w:rPr>
                <w:rFonts w:ascii="Arial" w:eastAsia="Arial" w:hAnsi="Arial" w:cs="Arial"/>
                <w:spacing w:val="2"/>
                <w:w w:val="81"/>
                <w:sz w:val="24"/>
                <w:szCs w:val="24"/>
              </w:rPr>
              <w:t xml:space="preserve"> </w:t>
            </w:r>
            <w:r w:rsidR="7AB33884" w:rsidRPr="00773C71">
              <w:rPr>
                <w:rFonts w:ascii="Arial" w:eastAsia="Arial" w:hAnsi="Arial" w:cs="Arial"/>
                <w:w w:val="81"/>
                <w:sz w:val="24"/>
                <w:szCs w:val="24"/>
              </w:rPr>
              <w:t>(Further advi</w:t>
            </w:r>
            <w:r w:rsidR="3746C88F" w:rsidRPr="00773C71">
              <w:rPr>
                <w:rFonts w:ascii="Arial" w:eastAsia="Arial" w:hAnsi="Arial" w:cs="Arial"/>
                <w:w w:val="81"/>
                <w:sz w:val="24"/>
                <w:szCs w:val="24"/>
              </w:rPr>
              <w:t>c</w:t>
            </w:r>
            <w:r w:rsidR="7AB33884" w:rsidRPr="00773C71">
              <w:rPr>
                <w:rFonts w:ascii="Arial" w:eastAsia="Arial" w:hAnsi="Arial" w:cs="Arial"/>
                <w:w w:val="81"/>
                <w:sz w:val="24"/>
                <w:szCs w:val="24"/>
              </w:rPr>
              <w:t>e on specification will be provided in your joining packs)</w:t>
            </w:r>
          </w:p>
          <w:p w14:paraId="00B787AF" w14:textId="58B5ACD0" w:rsidR="003B6E45" w:rsidRPr="00773C71" w:rsidRDefault="003B6E45" w:rsidP="00773C71">
            <w:pPr>
              <w:spacing w:line="276" w:lineRule="auto"/>
              <w:ind w:left="65"/>
              <w:rPr>
                <w:rFonts w:ascii="Arial" w:eastAsia="Arial" w:hAnsi="Arial" w:cs="Arial"/>
                <w:spacing w:val="-1"/>
                <w:w w:val="81"/>
                <w:sz w:val="24"/>
                <w:szCs w:val="24"/>
              </w:rPr>
            </w:pPr>
          </w:p>
          <w:p w14:paraId="78678FDC" w14:textId="633B1057" w:rsidR="00773C71" w:rsidRPr="00773C71" w:rsidRDefault="76BB3B63" w:rsidP="00773C71">
            <w:pPr>
              <w:spacing w:line="276" w:lineRule="auto"/>
              <w:ind w:left="65"/>
              <w:rPr>
                <w:rFonts w:ascii="Arial" w:eastAsia="Arial" w:hAnsi="Arial" w:cs="Arial"/>
                <w:w w:val="81"/>
                <w:sz w:val="24"/>
                <w:szCs w:val="24"/>
              </w:rPr>
            </w:pPr>
            <w:r>
              <w:rPr>
                <w:rFonts w:ascii="Arial" w:eastAsia="Arial" w:hAnsi="Arial" w:cs="Arial"/>
                <w:spacing w:val="1"/>
                <w:w w:val="81"/>
                <w:sz w:val="24"/>
                <w:szCs w:val="24"/>
              </w:rPr>
              <w:t>M</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m</w:t>
            </w:r>
            <w:r w:rsidR="63E817FF" w:rsidRPr="00773C71">
              <w:rPr>
                <w:rFonts w:ascii="Arial" w:eastAsia="Arial" w:hAnsi="Arial" w:cs="Arial"/>
                <w:w w:val="81"/>
                <w:sz w:val="24"/>
                <w:szCs w:val="24"/>
              </w:rPr>
              <w:t>o</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y</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stick,</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d</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awing</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q</w:t>
            </w:r>
            <w:r w:rsidR="63E817FF" w:rsidRPr="00773C71">
              <w:rPr>
                <w:rFonts w:ascii="Arial" w:eastAsia="Arial" w:hAnsi="Arial" w:cs="Arial"/>
                <w:w w:val="81"/>
                <w:sz w:val="24"/>
                <w:szCs w:val="24"/>
              </w:rPr>
              <w:t>uip</w:t>
            </w:r>
            <w:r w:rsidR="63E817FF" w:rsidRPr="00773C71">
              <w:rPr>
                <w:rFonts w:ascii="Arial" w:eastAsia="Arial" w:hAnsi="Arial" w:cs="Arial"/>
                <w:spacing w:val="1"/>
                <w:w w:val="81"/>
                <w:sz w:val="24"/>
                <w:szCs w:val="24"/>
              </w:rPr>
              <w:t>m</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t:</w:t>
            </w:r>
            <w:r w:rsidR="63E817FF" w:rsidRPr="00773C71">
              <w:rPr>
                <w:rFonts w:ascii="Arial" w:eastAsia="Arial" w:hAnsi="Arial" w:cs="Arial"/>
                <w:spacing w:val="1"/>
                <w:w w:val="81"/>
                <w:sz w:val="24"/>
                <w:szCs w:val="24"/>
              </w:rPr>
              <w:t xml:space="preserve"> r</w:t>
            </w:r>
            <w:r w:rsidR="63E817FF" w:rsidRPr="00773C71">
              <w:rPr>
                <w:rFonts w:ascii="Arial" w:eastAsia="Arial" w:hAnsi="Arial" w:cs="Arial"/>
                <w:w w:val="81"/>
                <w:sz w:val="24"/>
                <w:szCs w:val="24"/>
              </w:rPr>
              <w:t>a</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ge</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of</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lead</w:t>
            </w:r>
            <w:r w:rsidR="63E817FF" w:rsidRPr="00773C71">
              <w:rPr>
                <w:rFonts w:ascii="Arial" w:eastAsia="Arial" w:hAnsi="Arial" w:cs="Arial"/>
                <w:spacing w:val="1"/>
                <w:w w:val="81"/>
                <w:sz w:val="24"/>
                <w:szCs w:val="24"/>
              </w:rPr>
              <w:t xml:space="preserve"> p</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ci</w:t>
            </w:r>
            <w:r w:rsidR="63E817FF" w:rsidRPr="00773C71">
              <w:rPr>
                <w:rFonts w:ascii="Arial" w:eastAsia="Arial" w:hAnsi="Arial" w:cs="Arial"/>
                <w:spacing w:val="2"/>
                <w:w w:val="81"/>
                <w:sz w:val="24"/>
                <w:szCs w:val="24"/>
              </w:rPr>
              <w:t>l</w:t>
            </w:r>
            <w:r w:rsidR="63E817FF" w:rsidRPr="00773C71">
              <w:rPr>
                <w:rFonts w:ascii="Arial" w:eastAsia="Arial" w:hAnsi="Arial" w:cs="Arial"/>
                <w:w w:val="81"/>
                <w:sz w:val="24"/>
                <w:szCs w:val="24"/>
              </w:rPr>
              <w:t>s,</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set</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of</w:t>
            </w:r>
            <w:r w:rsidR="1EF4E0E3" w:rsidRPr="00773C71">
              <w:rPr>
                <w:rFonts w:ascii="Arial" w:eastAsia="Arial" w:hAnsi="Arial" w:cs="Arial"/>
                <w:w w:val="81"/>
                <w:sz w:val="24"/>
                <w:szCs w:val="24"/>
              </w:rPr>
              <w:t xml:space="preserve"> </w:t>
            </w:r>
            <w:proofErr w:type="spellStart"/>
            <w:r w:rsidR="63E817FF" w:rsidRPr="00773C71">
              <w:rPr>
                <w:rFonts w:ascii="Arial" w:eastAsia="Arial" w:hAnsi="Arial" w:cs="Arial"/>
                <w:w w:val="81"/>
                <w:sz w:val="24"/>
                <w:szCs w:val="24"/>
              </w:rPr>
              <w:t>colo</w:t>
            </w:r>
            <w:r w:rsidR="63E817FF" w:rsidRPr="00773C71">
              <w:rPr>
                <w:rFonts w:ascii="Arial" w:eastAsia="Arial" w:hAnsi="Arial" w:cs="Arial"/>
                <w:spacing w:val="1"/>
                <w:w w:val="81"/>
                <w:sz w:val="24"/>
                <w:szCs w:val="24"/>
              </w:rPr>
              <w:t>ur</w:t>
            </w:r>
            <w:r w:rsidR="63E817FF" w:rsidRPr="00773C71">
              <w:rPr>
                <w:rFonts w:ascii="Arial" w:eastAsia="Arial" w:hAnsi="Arial" w:cs="Arial"/>
                <w:w w:val="81"/>
                <w:sz w:val="24"/>
                <w:szCs w:val="24"/>
              </w:rPr>
              <w:t>ed</w:t>
            </w:r>
            <w:proofErr w:type="spellEnd"/>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ncils,</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ns,</w:t>
            </w:r>
            <w:r w:rsidR="63E817FF" w:rsidRPr="00773C71">
              <w:rPr>
                <w:rFonts w:ascii="Arial" w:eastAsia="Arial" w:hAnsi="Arial" w:cs="Arial"/>
                <w:spacing w:val="1"/>
                <w:w w:val="81"/>
                <w:sz w:val="24"/>
                <w:szCs w:val="24"/>
              </w:rPr>
              <w:t xml:space="preserve"> m</w:t>
            </w:r>
            <w:r w:rsidR="63E817FF" w:rsidRPr="00773C71">
              <w:rPr>
                <w:rFonts w:ascii="Arial" w:eastAsia="Arial" w:hAnsi="Arial" w:cs="Arial"/>
                <w:w w:val="81"/>
                <w:sz w:val="24"/>
                <w:szCs w:val="24"/>
              </w:rPr>
              <w:t>et</w:t>
            </w:r>
            <w:r w:rsidR="63E817FF" w:rsidRPr="00773C71">
              <w:rPr>
                <w:rFonts w:ascii="Arial" w:eastAsia="Arial" w:hAnsi="Arial" w:cs="Arial"/>
                <w:spacing w:val="1"/>
                <w:w w:val="81"/>
                <w:sz w:val="24"/>
                <w:szCs w:val="24"/>
              </w:rPr>
              <w:t>a</w:t>
            </w:r>
            <w:r w:rsidR="63E817FF" w:rsidRPr="00773C71">
              <w:rPr>
                <w:rFonts w:ascii="Arial" w:eastAsia="Arial" w:hAnsi="Arial" w:cs="Arial"/>
                <w:w w:val="81"/>
                <w:sz w:val="24"/>
                <w:szCs w:val="24"/>
              </w:rPr>
              <w:t>l</w:t>
            </w:r>
            <w:r w:rsidR="63E817FF" w:rsidRPr="00773C71">
              <w:rPr>
                <w:rFonts w:ascii="Arial" w:eastAsia="Arial" w:hAnsi="Arial" w:cs="Arial"/>
                <w:spacing w:val="1"/>
                <w:w w:val="81"/>
                <w:sz w:val="24"/>
                <w:szCs w:val="24"/>
              </w:rPr>
              <w:t xml:space="preserve"> r</w:t>
            </w:r>
            <w:r w:rsidR="63E817FF" w:rsidRPr="00773C71">
              <w:rPr>
                <w:rFonts w:ascii="Arial" w:eastAsia="Arial" w:hAnsi="Arial" w:cs="Arial"/>
                <w:w w:val="81"/>
                <w:sz w:val="24"/>
                <w:szCs w:val="24"/>
              </w:rPr>
              <w:t>ul</w:t>
            </w:r>
            <w:r w:rsidR="63E817FF" w:rsidRPr="00773C71">
              <w:rPr>
                <w:rFonts w:ascii="Arial" w:eastAsia="Arial" w:hAnsi="Arial" w:cs="Arial"/>
                <w:spacing w:val="2"/>
                <w:w w:val="81"/>
                <w:sz w:val="24"/>
                <w:szCs w:val="24"/>
              </w:rPr>
              <w:t>er</w:t>
            </w:r>
            <w:r w:rsidR="63E817FF" w:rsidRPr="00773C71">
              <w:rPr>
                <w:rFonts w:ascii="Arial" w:eastAsia="Arial" w:hAnsi="Arial" w:cs="Arial"/>
                <w:w w:val="81"/>
                <w:sz w:val="24"/>
                <w:szCs w:val="24"/>
              </w:rPr>
              <w:t>,</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scissors,</w:t>
            </w:r>
            <w:r w:rsidR="63E817FF" w:rsidRPr="00773C71">
              <w:rPr>
                <w:rFonts w:ascii="Arial" w:eastAsia="Arial" w:hAnsi="Arial" w:cs="Arial"/>
                <w:spacing w:val="1"/>
                <w:w w:val="81"/>
                <w:sz w:val="24"/>
                <w:szCs w:val="24"/>
              </w:rPr>
              <w:t xml:space="preserve"> </w:t>
            </w:r>
            <w:r w:rsidR="7F2F44AF" w:rsidRPr="00773C71">
              <w:rPr>
                <w:rFonts w:ascii="Arial" w:eastAsia="Arial" w:hAnsi="Arial" w:cs="Arial"/>
                <w:w w:val="81"/>
                <w:sz w:val="24"/>
                <w:szCs w:val="24"/>
              </w:rPr>
              <w:t>glue stick</w:t>
            </w:r>
            <w:r w:rsidR="63E817FF" w:rsidRPr="00773C71">
              <w:rPr>
                <w:rFonts w:ascii="Arial" w:eastAsia="Arial" w:hAnsi="Arial" w:cs="Arial"/>
                <w:w w:val="81"/>
                <w:sz w:val="24"/>
                <w:szCs w:val="24"/>
              </w:rPr>
              <w:t>,</w:t>
            </w:r>
            <w:r w:rsidR="63E817FF" w:rsidRPr="00773C71">
              <w:rPr>
                <w:rFonts w:ascii="Arial" w:eastAsia="Arial" w:hAnsi="Arial" w:cs="Arial"/>
                <w:spacing w:val="1"/>
                <w:w w:val="81"/>
                <w:sz w:val="24"/>
                <w:szCs w:val="24"/>
              </w:rPr>
              <w:t xml:space="preserve"> </w:t>
            </w:r>
            <w:r w:rsidR="63E817FF" w:rsidRPr="00773C71">
              <w:rPr>
                <w:rFonts w:ascii="Arial" w:eastAsia="Arial" w:hAnsi="Arial" w:cs="Arial"/>
                <w:spacing w:val="2"/>
                <w:w w:val="81"/>
                <w:sz w:val="24"/>
                <w:szCs w:val="24"/>
              </w:rPr>
              <w:t>s</w:t>
            </w:r>
            <w:r w:rsidR="63E817FF" w:rsidRPr="00773C71">
              <w:rPr>
                <w:rFonts w:ascii="Arial" w:eastAsia="Arial" w:hAnsi="Arial" w:cs="Arial"/>
                <w:w w:val="81"/>
                <w:sz w:val="24"/>
                <w:szCs w:val="24"/>
              </w:rPr>
              <w:t>ketc</w:t>
            </w:r>
            <w:r w:rsidR="63E817FF" w:rsidRPr="00773C71">
              <w:rPr>
                <w:rFonts w:ascii="Arial" w:eastAsia="Arial" w:hAnsi="Arial" w:cs="Arial"/>
                <w:spacing w:val="1"/>
                <w:w w:val="81"/>
                <w:sz w:val="24"/>
                <w:szCs w:val="24"/>
              </w:rPr>
              <w:t>h</w:t>
            </w:r>
            <w:r w:rsidR="63E817FF" w:rsidRPr="00773C71">
              <w:rPr>
                <w:rFonts w:ascii="Arial" w:eastAsia="Arial" w:hAnsi="Arial" w:cs="Arial"/>
                <w:w w:val="81"/>
                <w:sz w:val="24"/>
                <w:szCs w:val="24"/>
              </w:rPr>
              <w:t>b</w:t>
            </w:r>
            <w:r w:rsidR="63E817FF" w:rsidRPr="00773C71">
              <w:rPr>
                <w:rFonts w:ascii="Arial" w:eastAsia="Arial" w:hAnsi="Arial" w:cs="Arial"/>
                <w:spacing w:val="1"/>
                <w:w w:val="81"/>
                <w:sz w:val="24"/>
                <w:szCs w:val="24"/>
              </w:rPr>
              <w:t>o</w:t>
            </w:r>
            <w:r w:rsidR="63E817FF" w:rsidRPr="00773C71">
              <w:rPr>
                <w:rFonts w:ascii="Arial" w:eastAsia="Arial" w:hAnsi="Arial" w:cs="Arial"/>
                <w:w w:val="81"/>
                <w:sz w:val="24"/>
                <w:szCs w:val="24"/>
              </w:rPr>
              <w:t>oks,</w:t>
            </w:r>
            <w:r w:rsidR="63E817FF" w:rsidRPr="00773C71">
              <w:rPr>
                <w:rFonts w:ascii="Arial" w:eastAsia="Arial" w:hAnsi="Arial" w:cs="Arial"/>
                <w:spacing w:val="4"/>
                <w:w w:val="81"/>
                <w:sz w:val="24"/>
                <w:szCs w:val="24"/>
              </w:rPr>
              <w:t xml:space="preserve"> </w:t>
            </w:r>
            <w:r w:rsidR="63E817FF" w:rsidRPr="00773C71">
              <w:rPr>
                <w:rFonts w:ascii="Arial" w:eastAsia="Arial" w:hAnsi="Arial" w:cs="Arial"/>
                <w:w w:val="81"/>
                <w:sz w:val="24"/>
                <w:szCs w:val="24"/>
              </w:rPr>
              <w:t>layo</w:t>
            </w:r>
            <w:r w:rsidR="63E817FF" w:rsidRPr="00773C71">
              <w:rPr>
                <w:rFonts w:ascii="Arial" w:eastAsia="Arial" w:hAnsi="Arial" w:cs="Arial"/>
                <w:spacing w:val="1"/>
                <w:w w:val="81"/>
                <w:sz w:val="24"/>
                <w:szCs w:val="24"/>
              </w:rPr>
              <w:t>u</w:t>
            </w:r>
            <w:r w:rsidR="63E817FF" w:rsidRPr="00773C71">
              <w:rPr>
                <w:rFonts w:ascii="Arial" w:eastAsia="Arial" w:hAnsi="Arial" w:cs="Arial"/>
                <w:w w:val="81"/>
                <w:sz w:val="24"/>
                <w:szCs w:val="24"/>
              </w:rPr>
              <w:t>t</w:t>
            </w:r>
            <w:r w:rsidR="63E817FF" w:rsidRPr="00773C71">
              <w:rPr>
                <w:rFonts w:ascii="Arial" w:eastAsia="Arial" w:hAnsi="Arial" w:cs="Arial"/>
                <w:spacing w:val="1"/>
                <w:w w:val="81"/>
                <w:sz w:val="24"/>
                <w:szCs w:val="24"/>
              </w:rPr>
              <w:t xml:space="preserve"> p</w:t>
            </w:r>
            <w:r w:rsidR="63E817FF" w:rsidRPr="00773C71">
              <w:rPr>
                <w:rFonts w:ascii="Arial" w:eastAsia="Arial" w:hAnsi="Arial" w:cs="Arial"/>
                <w:w w:val="81"/>
                <w:sz w:val="24"/>
                <w:szCs w:val="24"/>
              </w:rPr>
              <w:t>a</w:t>
            </w:r>
            <w:r w:rsidR="63E817FF" w:rsidRPr="00773C71">
              <w:rPr>
                <w:rFonts w:ascii="Arial" w:eastAsia="Arial" w:hAnsi="Arial" w:cs="Arial"/>
                <w:spacing w:val="1"/>
                <w:w w:val="81"/>
                <w:sz w:val="24"/>
                <w:szCs w:val="24"/>
              </w:rPr>
              <w:t>d</w:t>
            </w:r>
            <w:r w:rsidR="63E817FF" w:rsidRPr="00773C71">
              <w:rPr>
                <w:rFonts w:ascii="Arial" w:eastAsia="Arial" w:hAnsi="Arial" w:cs="Arial"/>
                <w:w w:val="81"/>
                <w:sz w:val="24"/>
                <w:szCs w:val="24"/>
              </w:rPr>
              <w:t>s,</w:t>
            </w:r>
            <w:r w:rsidR="63E817FF" w:rsidRPr="00773C71">
              <w:rPr>
                <w:rFonts w:ascii="Arial" w:eastAsia="Arial" w:hAnsi="Arial" w:cs="Arial"/>
                <w:spacing w:val="1"/>
                <w:w w:val="81"/>
                <w:sz w:val="24"/>
                <w:szCs w:val="24"/>
              </w:rPr>
              <w:t xml:space="preserve"> </w:t>
            </w:r>
            <w:r w:rsidR="63E817FF" w:rsidRPr="00773C71">
              <w:rPr>
                <w:rFonts w:ascii="Arial" w:eastAsia="Arial" w:hAnsi="Arial" w:cs="Arial"/>
                <w:spacing w:val="2"/>
                <w:w w:val="81"/>
                <w:sz w:val="24"/>
                <w:szCs w:val="24"/>
              </w:rPr>
              <w:t>s</w:t>
            </w:r>
            <w:r w:rsidR="63E817FF" w:rsidRPr="00773C71">
              <w:rPr>
                <w:rFonts w:ascii="Arial" w:eastAsia="Arial" w:hAnsi="Arial" w:cs="Arial"/>
                <w:w w:val="81"/>
                <w:sz w:val="24"/>
                <w:szCs w:val="24"/>
              </w:rPr>
              <w:t>calp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l,</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aser</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a</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d</w:t>
            </w:r>
            <w:r w:rsidR="63E817FF" w:rsidRPr="00773C71">
              <w:rPr>
                <w:rFonts w:ascii="Arial" w:eastAsia="Arial" w:hAnsi="Arial" w:cs="Arial"/>
                <w:spacing w:val="4"/>
                <w:w w:val="81"/>
                <w:sz w:val="24"/>
                <w:szCs w:val="24"/>
              </w:rPr>
              <w:t xml:space="preserve"> </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ncil</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sha</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r</w:t>
            </w:r>
          </w:p>
          <w:p w14:paraId="7AE1AEAE" w14:textId="77777777" w:rsidR="00773C71" w:rsidRPr="00773C71" w:rsidRDefault="00773C71" w:rsidP="00773C71">
            <w:pPr>
              <w:spacing w:line="276" w:lineRule="auto"/>
              <w:ind w:left="65"/>
              <w:rPr>
                <w:rFonts w:ascii="Arial" w:eastAsia="Arial" w:hAnsi="Arial" w:cs="Arial"/>
                <w:w w:val="81"/>
                <w:sz w:val="24"/>
                <w:szCs w:val="24"/>
              </w:rPr>
            </w:pPr>
          </w:p>
          <w:p w14:paraId="0A8D52DC" w14:textId="2D6E5986" w:rsidR="002115FE" w:rsidRPr="00773C71" w:rsidRDefault="00CD00A5" w:rsidP="00773C71">
            <w:pPr>
              <w:spacing w:line="276" w:lineRule="auto"/>
              <w:ind w:left="65"/>
              <w:rPr>
                <w:rFonts w:ascii="Arial" w:eastAsia="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tc>
      </w:tr>
    </w:tbl>
    <w:p w14:paraId="35C48621"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298"/>
        <w:gridCol w:w="11129"/>
      </w:tblGrid>
      <w:tr w:rsidR="0080621E" w:rsidRPr="006908FC" w14:paraId="59B3AB8E" w14:textId="77777777" w:rsidTr="00093965">
        <w:trPr>
          <w:trHeight w:hRule="exact" w:val="274"/>
        </w:trPr>
        <w:tc>
          <w:tcPr>
            <w:tcW w:w="32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5A70C3" w14:textId="77777777" w:rsidR="0080621E" w:rsidRPr="006908FC" w:rsidRDefault="009547D1" w:rsidP="006908FC">
            <w:pPr>
              <w:spacing w:line="276" w:lineRule="auto"/>
              <w:ind w:left="102"/>
              <w:rPr>
                <w:rFonts w:ascii="Arial" w:eastAsia="Arial" w:hAnsi="Arial" w:cs="Arial"/>
                <w:sz w:val="24"/>
                <w:szCs w:val="24"/>
              </w:rPr>
            </w:pPr>
            <w:proofErr w:type="spellStart"/>
            <w:r w:rsidRPr="006908FC">
              <w:rPr>
                <w:rFonts w:ascii="Arial" w:eastAsia="Arial" w:hAnsi="Arial" w:cs="Arial"/>
                <w:b/>
                <w:spacing w:val="-1"/>
                <w:w w:val="81"/>
                <w:sz w:val="24"/>
                <w:szCs w:val="24"/>
              </w:rPr>
              <w:t>Pr</w:t>
            </w:r>
            <w:r w:rsidRPr="006908FC">
              <w:rPr>
                <w:rFonts w:ascii="Arial" w:eastAsia="Arial" w:hAnsi="Arial" w:cs="Arial"/>
                <w:b/>
                <w:spacing w:val="1"/>
                <w:w w:val="81"/>
                <w:sz w:val="24"/>
                <w:szCs w:val="24"/>
              </w:rPr>
              <w:t>og</w:t>
            </w:r>
            <w:r w:rsidRPr="006908FC">
              <w:rPr>
                <w:rFonts w:ascii="Arial" w:eastAsia="Arial" w:hAnsi="Arial" w:cs="Arial"/>
                <w:b/>
                <w:spacing w:val="-1"/>
                <w:w w:val="81"/>
                <w:sz w:val="24"/>
                <w:szCs w:val="24"/>
              </w:rPr>
              <w:t>r</w:t>
            </w:r>
            <w:r w:rsidRPr="006908FC">
              <w:rPr>
                <w:rFonts w:ascii="Arial" w:eastAsia="Arial" w:hAnsi="Arial" w:cs="Arial"/>
                <w:b/>
                <w:w w:val="81"/>
                <w:sz w:val="24"/>
                <w:szCs w:val="24"/>
              </w:rPr>
              <w:t>a</w:t>
            </w:r>
            <w:r w:rsidRPr="006908FC">
              <w:rPr>
                <w:rFonts w:ascii="Arial" w:eastAsia="Arial" w:hAnsi="Arial" w:cs="Arial"/>
                <w:b/>
                <w:spacing w:val="1"/>
                <w:w w:val="81"/>
                <w:sz w:val="24"/>
                <w:szCs w:val="24"/>
              </w:rPr>
              <w:t>mm</w:t>
            </w:r>
            <w:r w:rsidRPr="006908FC">
              <w:rPr>
                <w:rFonts w:ascii="Arial" w:eastAsia="Arial" w:hAnsi="Arial" w:cs="Arial"/>
                <w:b/>
                <w:w w:val="81"/>
                <w:sz w:val="24"/>
                <w:szCs w:val="24"/>
              </w:rPr>
              <w:t>e</w:t>
            </w:r>
            <w:proofErr w:type="spellEnd"/>
          </w:p>
        </w:tc>
        <w:tc>
          <w:tcPr>
            <w:tcW w:w="1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A4BB56" w14:textId="77777777" w:rsidR="0080621E" w:rsidRPr="006908FC" w:rsidRDefault="009547D1" w:rsidP="006908FC">
            <w:pPr>
              <w:spacing w:line="276" w:lineRule="auto"/>
              <w:ind w:left="102"/>
              <w:rPr>
                <w:rFonts w:ascii="Arial" w:eastAsia="Arial" w:hAnsi="Arial" w:cs="Arial"/>
                <w:sz w:val="24"/>
                <w:szCs w:val="24"/>
              </w:rPr>
            </w:pPr>
            <w:r w:rsidRPr="006908FC">
              <w:rPr>
                <w:rFonts w:ascii="Arial" w:eastAsia="Arial" w:hAnsi="Arial" w:cs="Arial"/>
                <w:b/>
                <w:w w:val="81"/>
                <w:sz w:val="24"/>
                <w:szCs w:val="24"/>
              </w:rPr>
              <w:t>BA</w:t>
            </w:r>
            <w:r w:rsidRPr="006908FC">
              <w:rPr>
                <w:rFonts w:ascii="Arial" w:eastAsia="Arial" w:hAnsi="Arial" w:cs="Arial"/>
                <w:b/>
                <w:spacing w:val="1"/>
                <w:w w:val="81"/>
                <w:sz w:val="24"/>
                <w:szCs w:val="24"/>
              </w:rPr>
              <w:t xml:space="preserve"> </w:t>
            </w:r>
            <w:r w:rsidRPr="006908FC">
              <w:rPr>
                <w:rFonts w:ascii="Arial" w:eastAsia="Arial" w:hAnsi="Arial" w:cs="Arial"/>
                <w:b/>
                <w:w w:val="81"/>
                <w:sz w:val="24"/>
                <w:szCs w:val="24"/>
              </w:rPr>
              <w:t>Il</w:t>
            </w:r>
            <w:r w:rsidRPr="006908FC">
              <w:rPr>
                <w:rFonts w:ascii="Arial" w:eastAsia="Arial" w:hAnsi="Arial" w:cs="Arial"/>
                <w:b/>
                <w:spacing w:val="1"/>
                <w:w w:val="81"/>
                <w:sz w:val="24"/>
                <w:szCs w:val="24"/>
              </w:rPr>
              <w:t>lu</w:t>
            </w:r>
            <w:r w:rsidRPr="006908FC">
              <w:rPr>
                <w:rFonts w:ascii="Arial" w:eastAsia="Arial" w:hAnsi="Arial" w:cs="Arial"/>
                <w:b/>
                <w:w w:val="81"/>
                <w:sz w:val="24"/>
                <w:szCs w:val="24"/>
              </w:rPr>
              <w:t>s</w:t>
            </w:r>
            <w:r w:rsidRPr="006908FC">
              <w:rPr>
                <w:rFonts w:ascii="Arial" w:eastAsia="Arial" w:hAnsi="Arial" w:cs="Arial"/>
                <w:b/>
                <w:spacing w:val="1"/>
                <w:w w:val="81"/>
                <w:sz w:val="24"/>
                <w:szCs w:val="24"/>
              </w:rPr>
              <w:t>t</w:t>
            </w:r>
            <w:r w:rsidRPr="006908FC">
              <w:rPr>
                <w:rFonts w:ascii="Arial" w:eastAsia="Arial" w:hAnsi="Arial" w:cs="Arial"/>
                <w:b/>
                <w:spacing w:val="-1"/>
                <w:w w:val="81"/>
                <w:sz w:val="24"/>
                <w:szCs w:val="24"/>
              </w:rPr>
              <w:t>r</w:t>
            </w:r>
            <w:r w:rsidRPr="006908FC">
              <w:rPr>
                <w:rFonts w:ascii="Arial" w:eastAsia="Arial" w:hAnsi="Arial" w:cs="Arial"/>
                <w:b/>
                <w:w w:val="81"/>
                <w:sz w:val="24"/>
                <w:szCs w:val="24"/>
              </w:rPr>
              <w:t>a</w:t>
            </w:r>
            <w:r w:rsidRPr="006908FC">
              <w:rPr>
                <w:rFonts w:ascii="Arial" w:eastAsia="Arial" w:hAnsi="Arial" w:cs="Arial"/>
                <w:b/>
                <w:spacing w:val="1"/>
                <w:w w:val="81"/>
                <w:sz w:val="24"/>
                <w:szCs w:val="24"/>
              </w:rPr>
              <w:t>t</w:t>
            </w:r>
            <w:r w:rsidRPr="006908FC">
              <w:rPr>
                <w:rFonts w:ascii="Arial" w:eastAsia="Arial" w:hAnsi="Arial" w:cs="Arial"/>
                <w:b/>
                <w:w w:val="81"/>
                <w:sz w:val="24"/>
                <w:szCs w:val="24"/>
              </w:rPr>
              <w:t>i</w:t>
            </w:r>
            <w:r w:rsidRPr="006908FC">
              <w:rPr>
                <w:rFonts w:ascii="Arial" w:eastAsia="Arial" w:hAnsi="Arial" w:cs="Arial"/>
                <w:b/>
                <w:spacing w:val="1"/>
                <w:w w:val="81"/>
                <w:sz w:val="24"/>
                <w:szCs w:val="24"/>
              </w:rPr>
              <w:t>o</w:t>
            </w:r>
            <w:r w:rsidRPr="006908FC">
              <w:rPr>
                <w:rFonts w:ascii="Arial" w:eastAsia="Arial" w:hAnsi="Arial" w:cs="Arial"/>
                <w:b/>
                <w:w w:val="81"/>
                <w:sz w:val="24"/>
                <w:szCs w:val="24"/>
              </w:rPr>
              <w:t>n</w:t>
            </w:r>
          </w:p>
        </w:tc>
      </w:tr>
      <w:tr w:rsidR="002115FE" w:rsidRPr="006908FC" w14:paraId="2F87A54B" w14:textId="77777777" w:rsidTr="00093965">
        <w:trPr>
          <w:trHeight w:hRule="exact" w:val="2202"/>
        </w:trPr>
        <w:tc>
          <w:tcPr>
            <w:tcW w:w="32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C95434" w14:textId="77777777" w:rsidR="002115FE" w:rsidRPr="006908FC" w:rsidRDefault="002115FE" w:rsidP="006908FC">
            <w:pPr>
              <w:spacing w:line="276" w:lineRule="auto"/>
              <w:ind w:left="102"/>
              <w:rPr>
                <w:rFonts w:ascii="Arial" w:eastAsia="Arial" w:hAnsi="Arial" w:cs="Arial"/>
                <w:sz w:val="24"/>
                <w:szCs w:val="24"/>
              </w:rPr>
            </w:pPr>
            <w:r w:rsidRPr="006908FC">
              <w:rPr>
                <w:rFonts w:ascii="Arial" w:eastAsia="Arial" w:hAnsi="Arial" w:cs="Arial"/>
                <w:spacing w:val="-1"/>
                <w:w w:val="81"/>
                <w:sz w:val="24"/>
                <w:szCs w:val="24"/>
              </w:rPr>
              <w:t>E</w:t>
            </w:r>
            <w:r w:rsidRPr="006908FC">
              <w:rPr>
                <w:rFonts w:ascii="Arial" w:eastAsia="Arial" w:hAnsi="Arial" w:cs="Arial"/>
                <w:w w:val="81"/>
                <w:sz w:val="24"/>
                <w:szCs w:val="24"/>
              </w:rPr>
              <w:t>q</w:t>
            </w:r>
            <w:r w:rsidRPr="006908FC">
              <w:rPr>
                <w:rFonts w:ascii="Arial" w:eastAsia="Arial" w:hAnsi="Arial" w:cs="Arial"/>
                <w:spacing w:val="1"/>
                <w:w w:val="81"/>
                <w:sz w:val="24"/>
                <w:szCs w:val="24"/>
              </w:rPr>
              <w:t>u</w:t>
            </w:r>
            <w:r w:rsidRPr="006908FC">
              <w:rPr>
                <w:rFonts w:ascii="Arial" w:eastAsia="Arial" w:hAnsi="Arial" w:cs="Arial"/>
                <w:w w:val="81"/>
                <w:sz w:val="24"/>
                <w:szCs w:val="24"/>
              </w:rPr>
              <w:t>ip</w:t>
            </w:r>
            <w:r w:rsidRPr="006908FC">
              <w:rPr>
                <w:rFonts w:ascii="Arial" w:eastAsia="Arial" w:hAnsi="Arial" w:cs="Arial"/>
                <w:spacing w:val="1"/>
                <w:w w:val="81"/>
                <w:sz w:val="24"/>
                <w:szCs w:val="24"/>
              </w:rPr>
              <w:t>m</w:t>
            </w:r>
            <w:r w:rsidRPr="006908FC">
              <w:rPr>
                <w:rFonts w:ascii="Arial" w:eastAsia="Arial" w:hAnsi="Arial" w:cs="Arial"/>
                <w:w w:val="81"/>
                <w:sz w:val="24"/>
                <w:szCs w:val="24"/>
              </w:rPr>
              <w:t>e</w:t>
            </w:r>
            <w:r w:rsidRPr="006908FC">
              <w:rPr>
                <w:rFonts w:ascii="Arial" w:eastAsia="Arial" w:hAnsi="Arial" w:cs="Arial"/>
                <w:spacing w:val="1"/>
                <w:w w:val="81"/>
                <w:sz w:val="24"/>
                <w:szCs w:val="24"/>
              </w:rPr>
              <w:t>n</w:t>
            </w:r>
            <w:r w:rsidRPr="006908FC">
              <w:rPr>
                <w:rFonts w:ascii="Arial" w:eastAsia="Arial" w:hAnsi="Arial" w:cs="Arial"/>
                <w:w w:val="81"/>
                <w:sz w:val="24"/>
                <w:szCs w:val="24"/>
              </w:rPr>
              <w:t>t</w:t>
            </w:r>
            <w:r w:rsidRPr="006908FC">
              <w:rPr>
                <w:rFonts w:ascii="Arial" w:eastAsia="Arial" w:hAnsi="Arial" w:cs="Arial"/>
                <w:spacing w:val="1"/>
                <w:w w:val="81"/>
                <w:sz w:val="24"/>
                <w:szCs w:val="24"/>
              </w:rPr>
              <w:t xml:space="preserve"> n</w:t>
            </w:r>
            <w:r w:rsidRPr="006908FC">
              <w:rPr>
                <w:rFonts w:ascii="Arial" w:eastAsia="Arial" w:hAnsi="Arial" w:cs="Arial"/>
                <w:w w:val="81"/>
                <w:sz w:val="24"/>
                <w:szCs w:val="24"/>
              </w:rPr>
              <w:t>e</w:t>
            </w:r>
            <w:r w:rsidRPr="006908FC">
              <w:rPr>
                <w:rFonts w:ascii="Arial" w:eastAsia="Arial" w:hAnsi="Arial" w:cs="Arial"/>
                <w:spacing w:val="1"/>
                <w:w w:val="81"/>
                <w:sz w:val="24"/>
                <w:szCs w:val="24"/>
              </w:rPr>
              <w:t>e</w:t>
            </w:r>
            <w:r w:rsidRPr="006908FC">
              <w:rPr>
                <w:rFonts w:ascii="Arial" w:eastAsia="Arial" w:hAnsi="Arial" w:cs="Arial"/>
                <w:w w:val="81"/>
                <w:sz w:val="24"/>
                <w:szCs w:val="24"/>
              </w:rPr>
              <w:t>d</w:t>
            </w:r>
            <w:r w:rsidRPr="006908FC">
              <w:rPr>
                <w:rFonts w:ascii="Arial" w:eastAsia="Arial" w:hAnsi="Arial" w:cs="Arial"/>
                <w:spacing w:val="1"/>
                <w:w w:val="81"/>
                <w:sz w:val="24"/>
                <w:szCs w:val="24"/>
              </w:rPr>
              <w:t>e</w:t>
            </w:r>
            <w:r w:rsidRPr="006908FC">
              <w:rPr>
                <w:rFonts w:ascii="Arial" w:eastAsia="Arial" w:hAnsi="Arial" w:cs="Arial"/>
                <w:w w:val="81"/>
                <w:sz w:val="24"/>
                <w:szCs w:val="24"/>
              </w:rPr>
              <w:t>d</w:t>
            </w:r>
          </w:p>
        </w:tc>
        <w:tc>
          <w:tcPr>
            <w:tcW w:w="1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8CE98" w14:textId="1A82156D" w:rsidR="002115FE" w:rsidRDefault="002115FE" w:rsidP="006908FC">
            <w:pPr>
              <w:spacing w:line="276" w:lineRule="auto"/>
              <w:ind w:left="102"/>
              <w:rPr>
                <w:rFonts w:ascii="Arial" w:eastAsia="Arial" w:hAnsi="Arial" w:cs="Arial"/>
                <w:w w:val="81"/>
                <w:sz w:val="24"/>
                <w:szCs w:val="24"/>
              </w:rPr>
            </w:pPr>
            <w:r w:rsidRPr="006908FC">
              <w:rPr>
                <w:rFonts w:ascii="Arial" w:eastAsia="Arial" w:hAnsi="Arial" w:cs="Arial"/>
                <w:w w:val="81"/>
                <w:sz w:val="24"/>
                <w:szCs w:val="24"/>
              </w:rPr>
              <w:t xml:space="preserve">A </w:t>
            </w:r>
            <w:r w:rsidRPr="006908FC">
              <w:rPr>
                <w:rFonts w:ascii="Arial" w:eastAsia="Arial" w:hAnsi="Arial" w:cs="Arial"/>
                <w:spacing w:val="1"/>
                <w:w w:val="81"/>
                <w:sz w:val="24"/>
                <w:szCs w:val="24"/>
              </w:rPr>
              <w:t>r</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ge</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of</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ncils</w:t>
            </w:r>
            <w:r w:rsidR="661DEDDC" w:rsidRPr="006908FC">
              <w:rPr>
                <w:rFonts w:ascii="Arial" w:eastAsia="Arial" w:hAnsi="Arial" w:cs="Arial"/>
                <w:w w:val="81"/>
                <w:sz w:val="24"/>
                <w:szCs w:val="24"/>
              </w:rPr>
              <w:t xml:space="preserve"> including conte pencils, graphite sticks</w:t>
            </w:r>
            <w:r w:rsidRPr="006908FC">
              <w:rPr>
                <w:rFonts w:ascii="Arial" w:eastAsia="Arial" w:hAnsi="Arial" w:cs="Arial"/>
                <w:w w:val="81"/>
                <w:sz w:val="24"/>
                <w:szCs w:val="24"/>
              </w:rPr>
              <w:t>,</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d</w:t>
            </w:r>
            <w:r w:rsidRPr="006908FC">
              <w:rPr>
                <w:rFonts w:ascii="Arial" w:eastAsia="Arial" w:hAnsi="Arial" w:cs="Arial"/>
                <w:spacing w:val="1"/>
                <w:w w:val="81"/>
                <w:sz w:val="24"/>
                <w:szCs w:val="24"/>
              </w:rPr>
              <w:t>r</w:t>
            </w:r>
            <w:r w:rsidRPr="006908FC">
              <w:rPr>
                <w:rFonts w:ascii="Arial" w:eastAsia="Arial" w:hAnsi="Arial" w:cs="Arial"/>
                <w:w w:val="81"/>
                <w:sz w:val="24"/>
                <w:szCs w:val="24"/>
              </w:rPr>
              <w:t>awing</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4"/>
                <w:w w:val="81"/>
                <w:sz w:val="24"/>
                <w:szCs w:val="24"/>
              </w:rPr>
              <w:t xml:space="preserve"> </w:t>
            </w:r>
            <w:r w:rsidRPr="006908FC">
              <w:rPr>
                <w:rFonts w:ascii="Arial" w:eastAsia="Arial" w:hAnsi="Arial" w:cs="Arial"/>
                <w:w w:val="81"/>
                <w:sz w:val="24"/>
                <w:szCs w:val="24"/>
              </w:rPr>
              <w:t>writing</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ns;</w:t>
            </w:r>
            <w:r w:rsidRPr="006908FC">
              <w:rPr>
                <w:rFonts w:ascii="Arial" w:eastAsia="Arial" w:hAnsi="Arial" w:cs="Arial"/>
                <w:spacing w:val="3"/>
                <w:w w:val="81"/>
                <w:sz w:val="24"/>
                <w:szCs w:val="24"/>
              </w:rPr>
              <w:t xml:space="preserve"> </w:t>
            </w:r>
            <w:r w:rsidR="582F21B2" w:rsidRPr="006908FC">
              <w:rPr>
                <w:rFonts w:ascii="Arial" w:eastAsia="Arial" w:hAnsi="Arial" w:cs="Arial"/>
                <w:spacing w:val="3"/>
                <w:w w:val="81"/>
                <w:sz w:val="24"/>
                <w:szCs w:val="24"/>
              </w:rPr>
              <w:t xml:space="preserve">dip pen and ink; </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ncil</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sha</w:t>
            </w:r>
            <w:r w:rsidRPr="006908FC">
              <w:rPr>
                <w:rFonts w:ascii="Arial" w:eastAsia="Arial" w:hAnsi="Arial" w:cs="Arial"/>
                <w:spacing w:val="1"/>
                <w:w w:val="81"/>
                <w:sz w:val="24"/>
                <w:szCs w:val="24"/>
              </w:rPr>
              <w:t>r</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w:t>
            </w:r>
            <w:r w:rsidRPr="006908FC">
              <w:rPr>
                <w:rFonts w:ascii="Arial" w:eastAsia="Arial" w:hAnsi="Arial" w:cs="Arial"/>
                <w:spacing w:val="1"/>
                <w:w w:val="81"/>
                <w:sz w:val="24"/>
                <w:szCs w:val="24"/>
              </w:rPr>
              <w:t>er</w:t>
            </w:r>
            <w:r w:rsidRPr="006908FC">
              <w:rPr>
                <w:rFonts w:ascii="Arial" w:eastAsia="Arial" w:hAnsi="Arial" w:cs="Arial"/>
                <w:w w:val="81"/>
                <w:sz w:val="24"/>
                <w:szCs w:val="24"/>
              </w:rPr>
              <w:t>;</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g</w:t>
            </w:r>
            <w:r w:rsidRPr="006908FC">
              <w:rPr>
                <w:rFonts w:ascii="Arial" w:eastAsia="Arial" w:hAnsi="Arial" w:cs="Arial"/>
                <w:spacing w:val="2"/>
                <w:w w:val="81"/>
                <w:sz w:val="24"/>
                <w:szCs w:val="24"/>
              </w:rPr>
              <w:t>o</w:t>
            </w:r>
            <w:r w:rsidRPr="006908FC">
              <w:rPr>
                <w:rFonts w:ascii="Arial" w:eastAsia="Arial" w:hAnsi="Arial" w:cs="Arial"/>
                <w:w w:val="81"/>
                <w:sz w:val="24"/>
                <w:szCs w:val="24"/>
              </w:rPr>
              <w:t>od</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q</w:t>
            </w:r>
            <w:r w:rsidRPr="006908FC">
              <w:rPr>
                <w:rFonts w:ascii="Arial" w:eastAsia="Arial" w:hAnsi="Arial" w:cs="Arial"/>
                <w:spacing w:val="1"/>
                <w:w w:val="81"/>
                <w:sz w:val="24"/>
                <w:szCs w:val="24"/>
              </w:rPr>
              <w:t>u</w:t>
            </w:r>
            <w:r w:rsidRPr="006908FC">
              <w:rPr>
                <w:rFonts w:ascii="Arial" w:eastAsia="Arial" w:hAnsi="Arial" w:cs="Arial"/>
                <w:w w:val="81"/>
                <w:sz w:val="24"/>
                <w:szCs w:val="24"/>
              </w:rPr>
              <w:t>ality</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a</w:t>
            </w:r>
            <w:r w:rsidRPr="006908FC">
              <w:rPr>
                <w:rFonts w:ascii="Arial" w:eastAsia="Arial" w:hAnsi="Arial" w:cs="Arial"/>
                <w:w w:val="81"/>
                <w:sz w:val="24"/>
                <w:szCs w:val="24"/>
              </w:rPr>
              <w:t>ints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in</w:t>
            </w:r>
            <w:r w:rsidRPr="006908FC">
              <w:rPr>
                <w:rFonts w:ascii="Arial" w:eastAsia="Arial" w:hAnsi="Arial" w:cs="Arial"/>
                <w:spacing w:val="2"/>
                <w:w w:val="81"/>
                <w:sz w:val="24"/>
                <w:szCs w:val="24"/>
              </w:rPr>
              <w:t>c</w:t>
            </w:r>
            <w:r w:rsidRPr="006908FC">
              <w:rPr>
                <w:rFonts w:ascii="Arial" w:eastAsia="Arial" w:hAnsi="Arial" w:cs="Arial"/>
                <w:w w:val="81"/>
                <w:sz w:val="24"/>
                <w:szCs w:val="24"/>
              </w:rPr>
              <w:t>luding</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g</w:t>
            </w:r>
            <w:r w:rsidRPr="006908FC">
              <w:rPr>
                <w:rFonts w:ascii="Arial" w:eastAsia="Arial" w:hAnsi="Arial" w:cs="Arial"/>
                <w:spacing w:val="1"/>
                <w:w w:val="81"/>
                <w:sz w:val="24"/>
                <w:szCs w:val="24"/>
              </w:rPr>
              <w:t>o</w:t>
            </w:r>
            <w:r w:rsidRPr="006908FC">
              <w:rPr>
                <w:rFonts w:ascii="Arial" w:eastAsia="Arial" w:hAnsi="Arial" w:cs="Arial"/>
                <w:w w:val="81"/>
                <w:sz w:val="24"/>
                <w:szCs w:val="24"/>
              </w:rPr>
              <w:t>u</w:t>
            </w:r>
            <w:r w:rsidRPr="006908FC">
              <w:rPr>
                <w:rFonts w:ascii="Arial" w:eastAsia="Arial" w:hAnsi="Arial" w:cs="Arial"/>
                <w:spacing w:val="1"/>
                <w:w w:val="81"/>
                <w:sz w:val="24"/>
                <w:szCs w:val="24"/>
              </w:rPr>
              <w:t>a</w:t>
            </w:r>
            <w:r w:rsidRPr="006908FC">
              <w:rPr>
                <w:rFonts w:ascii="Arial" w:eastAsia="Arial" w:hAnsi="Arial" w:cs="Arial"/>
                <w:spacing w:val="2"/>
                <w:w w:val="81"/>
                <w:sz w:val="24"/>
                <w:szCs w:val="24"/>
              </w:rPr>
              <w:t>c</w:t>
            </w:r>
            <w:r w:rsidRPr="006908FC">
              <w:rPr>
                <w:rFonts w:ascii="Arial" w:eastAsia="Arial" w:hAnsi="Arial" w:cs="Arial"/>
                <w:w w:val="81"/>
                <w:sz w:val="24"/>
                <w:szCs w:val="24"/>
              </w:rPr>
              <w:t>he</w:t>
            </w:r>
            <w:r w:rsidRPr="006908FC">
              <w:rPr>
                <w:rFonts w:ascii="Arial" w:eastAsia="Arial" w:hAnsi="Arial" w:cs="Arial"/>
                <w:spacing w:val="2"/>
                <w:w w:val="81"/>
                <w:sz w:val="24"/>
                <w:szCs w:val="24"/>
              </w:rPr>
              <w:t xml:space="preserve"> </w:t>
            </w:r>
            <w:r w:rsidR="612F8710" w:rsidRPr="006908FC">
              <w:rPr>
                <w:rFonts w:ascii="Arial" w:eastAsia="Arial" w:hAnsi="Arial" w:cs="Arial"/>
                <w:spacing w:val="2"/>
                <w:w w:val="81"/>
                <w:sz w:val="24"/>
                <w:szCs w:val="24"/>
              </w:rPr>
              <w:t xml:space="preserve">&amp; </w:t>
            </w:r>
            <w:r w:rsidRPr="006908FC">
              <w:rPr>
                <w:rFonts w:ascii="Arial" w:eastAsia="Arial" w:hAnsi="Arial" w:cs="Arial"/>
                <w:w w:val="81"/>
                <w:sz w:val="24"/>
                <w:szCs w:val="24"/>
              </w:rPr>
              <w:t>wat</w:t>
            </w:r>
            <w:r w:rsidRPr="006908FC">
              <w:rPr>
                <w:rFonts w:ascii="Arial" w:eastAsia="Arial" w:hAnsi="Arial" w:cs="Arial"/>
                <w:spacing w:val="1"/>
                <w:w w:val="81"/>
                <w:sz w:val="24"/>
                <w:szCs w:val="24"/>
              </w:rPr>
              <w:t>e</w:t>
            </w:r>
            <w:r w:rsidRPr="006908FC">
              <w:rPr>
                <w:rFonts w:ascii="Arial" w:eastAsia="Arial" w:hAnsi="Arial" w:cs="Arial"/>
                <w:w w:val="81"/>
                <w:sz w:val="24"/>
                <w:szCs w:val="24"/>
              </w:rPr>
              <w:t>r</w:t>
            </w:r>
            <w:r w:rsidRPr="006908FC">
              <w:rPr>
                <w:rFonts w:ascii="Arial" w:eastAsia="Arial" w:hAnsi="Arial" w:cs="Arial"/>
                <w:spacing w:val="2"/>
                <w:w w:val="81"/>
                <w:sz w:val="24"/>
                <w:szCs w:val="24"/>
              </w:rPr>
              <w:t xml:space="preserve"> </w:t>
            </w:r>
            <w:proofErr w:type="spellStart"/>
            <w:r w:rsidRPr="006908FC">
              <w:rPr>
                <w:rFonts w:ascii="Arial" w:eastAsia="Arial" w:hAnsi="Arial" w:cs="Arial"/>
                <w:w w:val="81"/>
                <w:sz w:val="24"/>
                <w:szCs w:val="24"/>
              </w:rPr>
              <w:t>colo</w:t>
            </w:r>
            <w:r w:rsidRPr="006908FC">
              <w:rPr>
                <w:rFonts w:ascii="Arial" w:eastAsia="Arial" w:hAnsi="Arial" w:cs="Arial"/>
                <w:spacing w:val="1"/>
                <w:w w:val="81"/>
                <w:sz w:val="24"/>
                <w:szCs w:val="24"/>
              </w:rPr>
              <w:t>u</w:t>
            </w:r>
            <w:r w:rsidRPr="006908FC">
              <w:rPr>
                <w:rFonts w:ascii="Arial" w:eastAsia="Arial" w:hAnsi="Arial" w:cs="Arial"/>
                <w:w w:val="81"/>
                <w:sz w:val="24"/>
                <w:szCs w:val="24"/>
              </w:rPr>
              <w:t>r</w:t>
            </w:r>
            <w:proofErr w:type="spellEnd"/>
            <w:r w:rsidR="6C7E78BE" w:rsidRPr="006908FC">
              <w:rPr>
                <w:rFonts w:ascii="Arial" w:eastAsia="Arial" w:hAnsi="Arial" w:cs="Arial"/>
                <w:w w:val="81"/>
                <w:sz w:val="24"/>
                <w:szCs w:val="24"/>
              </w:rPr>
              <w:t xml:space="preserve">; </w:t>
            </w:r>
            <w:r w:rsidR="53CA4208" w:rsidRPr="006908FC">
              <w:rPr>
                <w:rFonts w:ascii="Arial" w:eastAsia="Arial" w:hAnsi="Arial" w:cs="Arial"/>
                <w:w w:val="81"/>
                <w:sz w:val="24"/>
                <w:szCs w:val="24"/>
              </w:rPr>
              <w:t xml:space="preserve">various size </w:t>
            </w:r>
            <w:r w:rsidR="6C7E78BE" w:rsidRPr="006908FC">
              <w:rPr>
                <w:rFonts w:ascii="Arial" w:eastAsia="Arial" w:hAnsi="Arial" w:cs="Arial"/>
                <w:w w:val="81"/>
                <w:sz w:val="24"/>
                <w:szCs w:val="24"/>
              </w:rPr>
              <w:t>paint brushes</w:t>
            </w:r>
            <w:r w:rsidRPr="006908FC">
              <w:rPr>
                <w:rFonts w:ascii="Arial" w:eastAsia="Arial" w:hAnsi="Arial" w:cs="Arial"/>
                <w:w w:val="81"/>
                <w:sz w:val="24"/>
                <w:szCs w:val="24"/>
              </w:rPr>
              <w:t>;</w:t>
            </w:r>
            <w:r w:rsidRPr="006908FC">
              <w:rPr>
                <w:rFonts w:ascii="Arial" w:eastAsia="Arial" w:hAnsi="Arial" w:cs="Arial"/>
                <w:spacing w:val="1"/>
                <w:w w:val="81"/>
                <w:sz w:val="24"/>
                <w:szCs w:val="24"/>
              </w:rPr>
              <w:t xml:space="preserve"> m</w:t>
            </w:r>
            <w:r w:rsidRPr="006908FC">
              <w:rPr>
                <w:rFonts w:ascii="Arial" w:eastAsia="Arial" w:hAnsi="Arial" w:cs="Arial"/>
                <w:w w:val="81"/>
                <w:sz w:val="24"/>
                <w:szCs w:val="24"/>
              </w:rPr>
              <w:t>is</w:t>
            </w:r>
            <w:r w:rsidRPr="006908FC">
              <w:rPr>
                <w:rFonts w:ascii="Arial" w:eastAsia="Arial" w:hAnsi="Arial" w:cs="Arial"/>
                <w:spacing w:val="2"/>
                <w:w w:val="81"/>
                <w:sz w:val="24"/>
                <w:szCs w:val="24"/>
              </w:rPr>
              <w:t>c</w:t>
            </w:r>
            <w:r w:rsidRPr="006908FC">
              <w:rPr>
                <w:rFonts w:ascii="Arial" w:eastAsia="Arial" w:hAnsi="Arial" w:cs="Arial"/>
                <w:w w:val="81"/>
                <w:sz w:val="24"/>
                <w:szCs w:val="24"/>
              </w:rPr>
              <w:t>ellan</w:t>
            </w:r>
            <w:r w:rsidRPr="006908FC">
              <w:rPr>
                <w:rFonts w:ascii="Arial" w:eastAsia="Arial" w:hAnsi="Arial" w:cs="Arial"/>
                <w:spacing w:val="1"/>
                <w:w w:val="81"/>
                <w:sz w:val="24"/>
                <w:szCs w:val="24"/>
              </w:rPr>
              <w:t>e</w:t>
            </w:r>
            <w:r w:rsidRPr="006908FC">
              <w:rPr>
                <w:rFonts w:ascii="Arial" w:eastAsia="Arial" w:hAnsi="Arial" w:cs="Arial"/>
                <w:w w:val="81"/>
                <w:sz w:val="24"/>
                <w:szCs w:val="24"/>
              </w:rPr>
              <w:t>o</w:t>
            </w:r>
            <w:r w:rsidRPr="006908FC">
              <w:rPr>
                <w:rFonts w:ascii="Arial" w:eastAsia="Arial" w:hAnsi="Arial" w:cs="Arial"/>
                <w:spacing w:val="1"/>
                <w:w w:val="81"/>
                <w:sz w:val="24"/>
                <w:szCs w:val="24"/>
              </w:rPr>
              <w:t>u</w:t>
            </w:r>
            <w:r w:rsidRPr="006908FC">
              <w:rPr>
                <w:rFonts w:ascii="Arial" w:eastAsia="Arial" w:hAnsi="Arial" w:cs="Arial"/>
                <w:w w:val="81"/>
                <w:sz w:val="24"/>
                <w:szCs w:val="24"/>
              </w:rPr>
              <w:t>s</w:t>
            </w:r>
            <w:r w:rsidR="6FA0A2E4">
              <w:rPr>
                <w:rFonts w:ascii="Arial" w:eastAsia="Arial" w:hAnsi="Arial" w:cs="Arial"/>
                <w:w w:val="81"/>
                <w:sz w:val="24"/>
                <w:szCs w:val="24"/>
              </w:rPr>
              <w:t xml:space="preserve"> </w:t>
            </w:r>
            <w:r w:rsidRPr="006908FC">
              <w:rPr>
                <w:rFonts w:ascii="Arial" w:eastAsia="Arial" w:hAnsi="Arial" w:cs="Arial"/>
                <w:spacing w:val="1"/>
                <w:w w:val="81"/>
                <w:sz w:val="24"/>
                <w:szCs w:val="24"/>
              </w:rPr>
              <w:t>m</w:t>
            </w:r>
            <w:r w:rsidRPr="006908FC">
              <w:rPr>
                <w:rFonts w:ascii="Arial" w:eastAsia="Arial" w:hAnsi="Arial" w:cs="Arial"/>
                <w:w w:val="81"/>
                <w:sz w:val="24"/>
                <w:szCs w:val="24"/>
              </w:rPr>
              <w:t>at</w:t>
            </w:r>
            <w:r w:rsidRPr="006908FC">
              <w:rPr>
                <w:rFonts w:ascii="Arial" w:eastAsia="Arial" w:hAnsi="Arial" w:cs="Arial"/>
                <w:spacing w:val="1"/>
                <w:w w:val="81"/>
                <w:sz w:val="24"/>
                <w:szCs w:val="24"/>
              </w:rPr>
              <w:t>er</w:t>
            </w:r>
            <w:r w:rsidRPr="006908FC">
              <w:rPr>
                <w:rFonts w:ascii="Arial" w:eastAsia="Arial" w:hAnsi="Arial" w:cs="Arial"/>
                <w:w w:val="81"/>
                <w:sz w:val="24"/>
                <w:szCs w:val="24"/>
              </w:rPr>
              <w:t>ia</w:t>
            </w:r>
            <w:r w:rsidRPr="006908FC">
              <w:rPr>
                <w:rFonts w:ascii="Arial" w:eastAsia="Arial" w:hAnsi="Arial" w:cs="Arial"/>
                <w:spacing w:val="1"/>
                <w:w w:val="81"/>
                <w:sz w:val="24"/>
                <w:szCs w:val="24"/>
              </w:rPr>
              <w:t>l</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for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collage;</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sketchb</w:t>
            </w:r>
            <w:r w:rsidRPr="006908FC">
              <w:rPr>
                <w:rFonts w:ascii="Arial" w:eastAsia="Arial" w:hAnsi="Arial" w:cs="Arial"/>
                <w:spacing w:val="1"/>
                <w:w w:val="81"/>
                <w:sz w:val="24"/>
                <w:szCs w:val="24"/>
              </w:rPr>
              <w:t>o</w:t>
            </w:r>
            <w:r w:rsidRPr="006908FC">
              <w:rPr>
                <w:rFonts w:ascii="Arial" w:eastAsia="Arial" w:hAnsi="Arial" w:cs="Arial"/>
                <w:w w:val="81"/>
                <w:sz w:val="24"/>
                <w:szCs w:val="24"/>
              </w:rPr>
              <w:t>o</w:t>
            </w:r>
            <w:r w:rsidRPr="006908FC">
              <w:rPr>
                <w:rFonts w:ascii="Arial" w:eastAsia="Arial" w:hAnsi="Arial" w:cs="Arial"/>
                <w:spacing w:val="2"/>
                <w:w w:val="81"/>
                <w:sz w:val="24"/>
                <w:szCs w:val="24"/>
              </w:rPr>
              <w:t>k</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3"/>
                <w:w w:val="81"/>
                <w:sz w:val="24"/>
                <w:szCs w:val="24"/>
              </w:rPr>
              <w:t xml:space="preserve"> </w:t>
            </w:r>
            <w:r w:rsidRPr="006908FC">
              <w:rPr>
                <w:rFonts w:ascii="Arial" w:eastAsia="Arial" w:hAnsi="Arial" w:cs="Arial"/>
                <w:w w:val="81"/>
                <w:sz w:val="24"/>
                <w:szCs w:val="24"/>
              </w:rPr>
              <w:t>notebooks;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go</w:t>
            </w:r>
            <w:r w:rsidRPr="006908FC">
              <w:rPr>
                <w:rFonts w:ascii="Arial" w:eastAsia="Arial" w:hAnsi="Arial" w:cs="Arial"/>
                <w:spacing w:val="1"/>
                <w:w w:val="81"/>
                <w:sz w:val="24"/>
                <w:szCs w:val="24"/>
              </w:rPr>
              <w:t>o</w:t>
            </w:r>
            <w:r w:rsidRPr="006908FC">
              <w:rPr>
                <w:rFonts w:ascii="Arial" w:eastAsia="Arial" w:hAnsi="Arial" w:cs="Arial"/>
                <w:w w:val="81"/>
                <w:sz w:val="24"/>
                <w:szCs w:val="24"/>
              </w:rPr>
              <w:t>d</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pair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of</w:t>
            </w:r>
            <w:r w:rsidRPr="006908FC">
              <w:rPr>
                <w:rFonts w:ascii="Arial" w:eastAsia="Arial" w:hAnsi="Arial" w:cs="Arial"/>
                <w:spacing w:val="1"/>
                <w:w w:val="81"/>
                <w:sz w:val="24"/>
                <w:szCs w:val="24"/>
              </w:rPr>
              <w:t xml:space="preserve"> </w:t>
            </w:r>
            <w:r w:rsidRPr="006908FC">
              <w:rPr>
                <w:rFonts w:ascii="Arial" w:eastAsia="Arial" w:hAnsi="Arial" w:cs="Arial"/>
                <w:spacing w:val="2"/>
                <w:w w:val="81"/>
                <w:sz w:val="24"/>
                <w:szCs w:val="24"/>
              </w:rPr>
              <w:t>s</w:t>
            </w:r>
            <w:r w:rsidRPr="006908FC">
              <w:rPr>
                <w:rFonts w:ascii="Arial" w:eastAsia="Arial" w:hAnsi="Arial" w:cs="Arial"/>
                <w:w w:val="81"/>
                <w:sz w:val="24"/>
                <w:szCs w:val="24"/>
              </w:rPr>
              <w:t>cissors;</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sc</w:t>
            </w:r>
            <w:r w:rsidRPr="006908FC">
              <w:rPr>
                <w:rFonts w:ascii="Arial" w:eastAsia="Arial" w:hAnsi="Arial" w:cs="Arial"/>
                <w:spacing w:val="1"/>
                <w:w w:val="81"/>
                <w:sz w:val="24"/>
                <w:szCs w:val="24"/>
              </w:rPr>
              <w:t>a</w:t>
            </w:r>
            <w:r w:rsidRPr="006908FC">
              <w:rPr>
                <w:rFonts w:ascii="Arial" w:eastAsia="Arial" w:hAnsi="Arial" w:cs="Arial"/>
                <w:w w:val="81"/>
                <w:sz w:val="24"/>
                <w:szCs w:val="24"/>
              </w:rPr>
              <w:t>lpel</w:t>
            </w:r>
            <w:r w:rsidRPr="006908FC">
              <w:rPr>
                <w:rFonts w:ascii="Arial" w:eastAsia="Arial" w:hAnsi="Arial" w:cs="Arial"/>
                <w:spacing w:val="1"/>
                <w:w w:val="81"/>
                <w:sz w:val="24"/>
                <w:szCs w:val="24"/>
              </w:rPr>
              <w:t xml:space="preserve"> </w:t>
            </w:r>
            <w:r w:rsidRPr="006908FC">
              <w:rPr>
                <w:rFonts w:ascii="Arial" w:eastAsia="Arial" w:hAnsi="Arial" w:cs="Arial"/>
                <w:spacing w:val="2"/>
                <w:w w:val="81"/>
                <w:sz w:val="24"/>
                <w:szCs w:val="24"/>
              </w:rPr>
              <w:t>(</w:t>
            </w:r>
            <w:r w:rsidRPr="006908FC">
              <w:rPr>
                <w:rFonts w:ascii="Arial" w:eastAsia="Arial" w:hAnsi="Arial" w:cs="Arial"/>
                <w:spacing w:val="-1"/>
                <w:w w:val="81"/>
                <w:sz w:val="24"/>
                <w:szCs w:val="24"/>
              </w:rPr>
              <w:t>S</w:t>
            </w:r>
            <w:r w:rsidRPr="006908FC">
              <w:rPr>
                <w:rFonts w:ascii="Arial" w:eastAsia="Arial" w:hAnsi="Arial" w:cs="Arial"/>
                <w:w w:val="81"/>
                <w:sz w:val="24"/>
                <w:szCs w:val="24"/>
              </w:rPr>
              <w:t>wann</w:t>
            </w:r>
            <w:r w:rsidRPr="006908FC">
              <w:rPr>
                <w:rFonts w:ascii="Arial" w:eastAsia="Arial" w:hAnsi="Arial" w:cs="Arial"/>
                <w:spacing w:val="2"/>
                <w:w w:val="81"/>
                <w:sz w:val="24"/>
                <w:szCs w:val="24"/>
              </w:rPr>
              <w:t xml:space="preserve"> </w:t>
            </w:r>
            <w:r w:rsidRPr="006908FC">
              <w:rPr>
                <w:rFonts w:ascii="Arial" w:eastAsia="Arial" w:hAnsi="Arial" w:cs="Arial"/>
                <w:spacing w:val="1"/>
                <w:w w:val="81"/>
                <w:sz w:val="24"/>
                <w:szCs w:val="24"/>
              </w:rPr>
              <w:t>M</w:t>
            </w:r>
            <w:r w:rsidRPr="006908FC">
              <w:rPr>
                <w:rFonts w:ascii="Arial" w:eastAsia="Arial" w:hAnsi="Arial" w:cs="Arial"/>
                <w:w w:val="81"/>
                <w:sz w:val="24"/>
                <w:szCs w:val="24"/>
              </w:rPr>
              <w:t>o</w:t>
            </w:r>
            <w:r w:rsidRPr="006908FC">
              <w:rPr>
                <w:rFonts w:ascii="Arial" w:eastAsia="Arial" w:hAnsi="Arial" w:cs="Arial"/>
                <w:spacing w:val="1"/>
                <w:w w:val="81"/>
                <w:sz w:val="24"/>
                <w:szCs w:val="24"/>
              </w:rPr>
              <w:t>r</w:t>
            </w:r>
            <w:r w:rsidRPr="006908FC">
              <w:rPr>
                <w:rFonts w:ascii="Arial" w:eastAsia="Arial" w:hAnsi="Arial" w:cs="Arial"/>
                <w:w w:val="81"/>
                <w:sz w:val="24"/>
                <w:szCs w:val="24"/>
              </w:rPr>
              <w:t>ten</w:t>
            </w:r>
            <w:r w:rsidRPr="006908FC">
              <w:rPr>
                <w:rFonts w:ascii="Arial" w:eastAsia="Arial" w:hAnsi="Arial" w:cs="Arial"/>
                <w:spacing w:val="4"/>
                <w:w w:val="81"/>
                <w:sz w:val="24"/>
                <w:szCs w:val="24"/>
              </w:rPr>
              <w:t xml:space="preserve"> </w:t>
            </w:r>
            <w:r w:rsidRPr="006908FC">
              <w:rPr>
                <w:rFonts w:ascii="Arial" w:eastAsia="Arial" w:hAnsi="Arial" w:cs="Arial"/>
                <w:w w:val="81"/>
                <w:sz w:val="24"/>
                <w:szCs w:val="24"/>
              </w:rPr>
              <w:t>with</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No.</w:t>
            </w:r>
            <w:r w:rsidRPr="006908FC">
              <w:rPr>
                <w:rFonts w:ascii="Arial" w:eastAsia="Arial" w:hAnsi="Arial" w:cs="Arial"/>
                <w:spacing w:val="1"/>
                <w:w w:val="81"/>
                <w:sz w:val="24"/>
                <w:szCs w:val="24"/>
              </w:rPr>
              <w:t>1</w:t>
            </w:r>
            <w:r w:rsidRPr="006908FC">
              <w:rPr>
                <w:rFonts w:ascii="Arial" w:eastAsia="Arial" w:hAnsi="Arial" w:cs="Arial"/>
                <w:w w:val="81"/>
                <w:sz w:val="24"/>
                <w:szCs w:val="24"/>
              </w:rPr>
              <w:t>0</w:t>
            </w:r>
            <w:r w:rsidRPr="006908FC">
              <w:rPr>
                <w:rFonts w:ascii="Arial" w:eastAsia="Arial" w:hAnsi="Arial" w:cs="Arial"/>
                <w:spacing w:val="1"/>
                <w:w w:val="81"/>
                <w:sz w:val="24"/>
                <w:szCs w:val="24"/>
              </w:rPr>
              <w:t xml:space="preserve"> b</w:t>
            </w:r>
            <w:r w:rsidRPr="006908FC">
              <w:rPr>
                <w:rFonts w:ascii="Arial" w:eastAsia="Arial" w:hAnsi="Arial" w:cs="Arial"/>
                <w:w w:val="81"/>
                <w:sz w:val="24"/>
                <w:szCs w:val="24"/>
              </w:rPr>
              <w:t>lad</w:t>
            </w:r>
            <w:r w:rsidRPr="006908FC">
              <w:rPr>
                <w:rFonts w:ascii="Arial" w:eastAsia="Arial" w:hAnsi="Arial" w:cs="Arial"/>
                <w:spacing w:val="1"/>
                <w:w w:val="81"/>
                <w:sz w:val="24"/>
                <w:szCs w:val="24"/>
              </w:rPr>
              <w:t>e</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spacing w:val="2"/>
                <w:w w:val="81"/>
                <w:sz w:val="24"/>
                <w:szCs w:val="24"/>
              </w:rPr>
              <w:t>i</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ide</w:t>
            </w:r>
            <w:r w:rsidRPr="006908FC">
              <w:rPr>
                <w:rFonts w:ascii="Arial" w:eastAsia="Arial" w:hAnsi="Arial" w:cs="Arial"/>
                <w:spacing w:val="1"/>
                <w:w w:val="81"/>
                <w:sz w:val="24"/>
                <w:szCs w:val="24"/>
              </w:rPr>
              <w:t>a</w:t>
            </w:r>
            <w:r w:rsidRPr="006908FC">
              <w:rPr>
                <w:rFonts w:ascii="Arial" w:eastAsia="Arial" w:hAnsi="Arial" w:cs="Arial"/>
                <w:w w:val="81"/>
                <w:sz w:val="24"/>
                <w:szCs w:val="24"/>
              </w:rPr>
              <w:t>l</w:t>
            </w:r>
            <w:r w:rsidRPr="006908FC">
              <w:rPr>
                <w:rFonts w:ascii="Arial" w:eastAsia="Arial" w:hAnsi="Arial" w:cs="Arial"/>
                <w:spacing w:val="2"/>
                <w:w w:val="81"/>
                <w:sz w:val="24"/>
                <w:szCs w:val="24"/>
              </w:rPr>
              <w:t>)</w:t>
            </w:r>
            <w:r w:rsidRPr="006908FC">
              <w:rPr>
                <w:rFonts w:ascii="Arial" w:eastAsia="Arial" w:hAnsi="Arial" w:cs="Arial"/>
                <w:w w:val="81"/>
                <w:sz w:val="24"/>
                <w:szCs w:val="24"/>
              </w:rPr>
              <w:t>;</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put</w:t>
            </w:r>
            <w:r w:rsidRPr="006908FC">
              <w:rPr>
                <w:rFonts w:ascii="Arial" w:eastAsia="Arial" w:hAnsi="Arial" w:cs="Arial"/>
                <w:spacing w:val="2"/>
                <w:w w:val="81"/>
                <w:sz w:val="24"/>
                <w:szCs w:val="24"/>
              </w:rPr>
              <w:t>t</w:t>
            </w:r>
            <w:r w:rsidRPr="006908FC">
              <w:rPr>
                <w:rFonts w:ascii="Arial" w:eastAsia="Arial" w:hAnsi="Arial" w:cs="Arial"/>
                <w:w w:val="81"/>
                <w:sz w:val="24"/>
                <w:szCs w:val="24"/>
              </w:rPr>
              <w:t>y</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e</w:t>
            </w:r>
            <w:r w:rsidRPr="006908FC">
              <w:rPr>
                <w:rFonts w:ascii="Arial" w:eastAsia="Arial" w:hAnsi="Arial" w:cs="Arial"/>
                <w:spacing w:val="1"/>
                <w:w w:val="81"/>
                <w:sz w:val="24"/>
                <w:szCs w:val="24"/>
              </w:rPr>
              <w:t>r</w:t>
            </w:r>
            <w:r w:rsidRPr="006908FC">
              <w:rPr>
                <w:rFonts w:ascii="Arial" w:eastAsia="Arial" w:hAnsi="Arial" w:cs="Arial"/>
                <w:w w:val="81"/>
                <w:sz w:val="24"/>
                <w:szCs w:val="24"/>
              </w:rPr>
              <w:t>ase</w:t>
            </w:r>
            <w:r w:rsidRPr="006908FC">
              <w:rPr>
                <w:rFonts w:ascii="Arial" w:eastAsia="Arial" w:hAnsi="Arial" w:cs="Arial"/>
                <w:spacing w:val="1"/>
                <w:w w:val="81"/>
                <w:sz w:val="24"/>
                <w:szCs w:val="24"/>
              </w:rPr>
              <w:t>r</w:t>
            </w:r>
            <w:r w:rsidRPr="006908FC">
              <w:rPr>
                <w:rFonts w:ascii="Arial" w:eastAsia="Arial" w:hAnsi="Arial" w:cs="Arial"/>
                <w:w w:val="81"/>
                <w:sz w:val="24"/>
                <w:szCs w:val="24"/>
              </w:rPr>
              <w:t>;</w:t>
            </w:r>
            <w:r w:rsidRPr="006908FC">
              <w:rPr>
                <w:rFonts w:ascii="Arial" w:eastAsia="Arial" w:hAnsi="Arial" w:cs="Arial"/>
                <w:spacing w:val="3"/>
                <w:w w:val="81"/>
                <w:sz w:val="24"/>
                <w:szCs w:val="24"/>
              </w:rPr>
              <w:t xml:space="preserve"> </w:t>
            </w:r>
            <w:r w:rsidRPr="006908FC">
              <w:rPr>
                <w:rFonts w:ascii="Arial" w:eastAsia="Arial" w:hAnsi="Arial" w:cs="Arial"/>
                <w:w w:val="81"/>
                <w:sz w:val="24"/>
                <w:szCs w:val="24"/>
              </w:rPr>
              <w:t xml:space="preserve">glue </w:t>
            </w:r>
            <w:r w:rsidRPr="006908FC">
              <w:rPr>
                <w:rFonts w:ascii="Arial" w:eastAsia="Arial" w:hAnsi="Arial" w:cs="Arial"/>
                <w:w w:val="80"/>
                <w:sz w:val="24"/>
                <w:szCs w:val="24"/>
              </w:rPr>
              <w:t>stick;</w:t>
            </w:r>
            <w:r w:rsidRPr="006908FC">
              <w:rPr>
                <w:rFonts w:ascii="Arial" w:eastAsia="Arial" w:hAnsi="Arial" w:cs="Arial"/>
                <w:spacing w:val="6"/>
                <w:w w:val="80"/>
                <w:sz w:val="24"/>
                <w:szCs w:val="24"/>
              </w:rPr>
              <w:t xml:space="preserve"> </w:t>
            </w:r>
            <w:r w:rsidRPr="006908FC">
              <w:rPr>
                <w:rFonts w:ascii="Arial" w:eastAsia="Arial" w:hAnsi="Arial" w:cs="Arial"/>
                <w:spacing w:val="1"/>
                <w:w w:val="80"/>
                <w:sz w:val="24"/>
                <w:szCs w:val="24"/>
              </w:rPr>
              <w:t>m</w:t>
            </w:r>
            <w:r w:rsidRPr="006908FC">
              <w:rPr>
                <w:rFonts w:ascii="Arial" w:eastAsia="Arial" w:hAnsi="Arial" w:cs="Arial"/>
                <w:w w:val="80"/>
                <w:sz w:val="24"/>
                <w:szCs w:val="24"/>
              </w:rPr>
              <w:t>asking</w:t>
            </w:r>
            <w:r w:rsidRPr="006908FC">
              <w:rPr>
                <w:rFonts w:ascii="Arial" w:eastAsia="Arial" w:hAnsi="Arial" w:cs="Arial"/>
                <w:spacing w:val="9"/>
                <w:w w:val="80"/>
                <w:sz w:val="24"/>
                <w:szCs w:val="24"/>
              </w:rPr>
              <w:t xml:space="preserve"> </w:t>
            </w:r>
            <w:r w:rsidRPr="006908FC">
              <w:rPr>
                <w:rFonts w:ascii="Arial" w:eastAsia="Arial" w:hAnsi="Arial" w:cs="Arial"/>
                <w:w w:val="80"/>
                <w:sz w:val="24"/>
                <w:szCs w:val="24"/>
              </w:rPr>
              <w:t>t</w:t>
            </w:r>
            <w:r w:rsidRPr="006908FC">
              <w:rPr>
                <w:rFonts w:ascii="Arial" w:eastAsia="Arial" w:hAnsi="Arial" w:cs="Arial"/>
                <w:spacing w:val="1"/>
                <w:w w:val="80"/>
                <w:sz w:val="24"/>
                <w:szCs w:val="24"/>
              </w:rPr>
              <w:t>a</w:t>
            </w:r>
            <w:r w:rsidRPr="006908FC">
              <w:rPr>
                <w:rFonts w:ascii="Arial" w:eastAsia="Arial" w:hAnsi="Arial" w:cs="Arial"/>
                <w:w w:val="80"/>
                <w:sz w:val="24"/>
                <w:szCs w:val="24"/>
              </w:rPr>
              <w:t>p</w:t>
            </w:r>
            <w:r w:rsidRPr="006908FC">
              <w:rPr>
                <w:rFonts w:ascii="Arial" w:eastAsia="Arial" w:hAnsi="Arial" w:cs="Arial"/>
                <w:spacing w:val="1"/>
                <w:w w:val="80"/>
                <w:sz w:val="24"/>
                <w:szCs w:val="24"/>
              </w:rPr>
              <w:t>e</w:t>
            </w:r>
            <w:r w:rsidRPr="006908FC">
              <w:rPr>
                <w:rFonts w:ascii="Arial" w:eastAsia="Arial" w:hAnsi="Arial" w:cs="Arial"/>
                <w:w w:val="80"/>
                <w:sz w:val="24"/>
                <w:szCs w:val="24"/>
              </w:rPr>
              <w:t>;</w:t>
            </w:r>
            <w:r w:rsidRPr="006908FC">
              <w:rPr>
                <w:rFonts w:ascii="Arial" w:eastAsia="Arial" w:hAnsi="Arial" w:cs="Arial"/>
                <w:spacing w:val="8"/>
                <w:w w:val="80"/>
                <w:sz w:val="24"/>
                <w:szCs w:val="24"/>
              </w:rPr>
              <w:t xml:space="preserve"> </w:t>
            </w:r>
            <w:r w:rsidR="6FF7729D" w:rsidRPr="006908FC">
              <w:rPr>
                <w:rFonts w:ascii="Arial" w:eastAsia="Arial" w:hAnsi="Arial" w:cs="Arial"/>
                <w:spacing w:val="8"/>
                <w:w w:val="80"/>
                <w:sz w:val="24"/>
                <w:szCs w:val="24"/>
              </w:rPr>
              <w:t xml:space="preserve">artist tape; </w:t>
            </w:r>
            <w:r w:rsidRPr="006908FC">
              <w:rPr>
                <w:rFonts w:ascii="Arial" w:eastAsia="Arial" w:hAnsi="Arial" w:cs="Arial"/>
                <w:spacing w:val="5"/>
                <w:w w:val="80"/>
                <w:sz w:val="24"/>
                <w:szCs w:val="24"/>
              </w:rPr>
              <w:t xml:space="preserve"> </w:t>
            </w:r>
            <w:r w:rsidRPr="006908FC">
              <w:rPr>
                <w:rFonts w:ascii="Arial" w:eastAsia="Arial" w:hAnsi="Arial" w:cs="Arial"/>
                <w:spacing w:val="1"/>
                <w:w w:val="80"/>
                <w:sz w:val="24"/>
                <w:szCs w:val="24"/>
              </w:rPr>
              <w:t>3</w:t>
            </w:r>
            <w:r w:rsidRPr="006908FC">
              <w:rPr>
                <w:rFonts w:ascii="Arial" w:eastAsia="Arial" w:hAnsi="Arial" w:cs="Arial"/>
                <w:w w:val="80"/>
                <w:sz w:val="24"/>
                <w:szCs w:val="24"/>
              </w:rPr>
              <w:t>0cm</w:t>
            </w:r>
            <w:r w:rsidRPr="006908FC">
              <w:rPr>
                <w:rFonts w:ascii="Arial" w:eastAsia="Arial" w:hAnsi="Arial" w:cs="Arial"/>
                <w:spacing w:val="7"/>
                <w:w w:val="80"/>
                <w:sz w:val="24"/>
                <w:szCs w:val="24"/>
              </w:rPr>
              <w:t xml:space="preserve"> </w:t>
            </w:r>
            <w:r w:rsidRPr="006908FC">
              <w:rPr>
                <w:rFonts w:ascii="Arial" w:eastAsia="Arial" w:hAnsi="Arial" w:cs="Arial"/>
                <w:spacing w:val="1"/>
                <w:w w:val="80"/>
                <w:sz w:val="24"/>
                <w:szCs w:val="24"/>
              </w:rPr>
              <w:t>m</w:t>
            </w:r>
            <w:r w:rsidRPr="006908FC">
              <w:rPr>
                <w:rFonts w:ascii="Arial" w:eastAsia="Arial" w:hAnsi="Arial" w:cs="Arial"/>
                <w:w w:val="80"/>
                <w:sz w:val="24"/>
                <w:szCs w:val="24"/>
              </w:rPr>
              <w:t>et</w:t>
            </w:r>
            <w:r w:rsidRPr="006908FC">
              <w:rPr>
                <w:rFonts w:ascii="Arial" w:eastAsia="Arial" w:hAnsi="Arial" w:cs="Arial"/>
                <w:spacing w:val="1"/>
                <w:w w:val="80"/>
                <w:sz w:val="24"/>
                <w:szCs w:val="24"/>
              </w:rPr>
              <w:t>a</w:t>
            </w:r>
            <w:r w:rsidRPr="006908FC">
              <w:rPr>
                <w:rFonts w:ascii="Arial" w:eastAsia="Arial" w:hAnsi="Arial" w:cs="Arial"/>
                <w:w w:val="80"/>
                <w:sz w:val="24"/>
                <w:szCs w:val="24"/>
              </w:rPr>
              <w:t>l</w:t>
            </w:r>
            <w:r w:rsidRPr="006908FC">
              <w:rPr>
                <w:rFonts w:ascii="Arial" w:eastAsia="Arial" w:hAnsi="Arial" w:cs="Arial"/>
                <w:spacing w:val="6"/>
                <w:w w:val="80"/>
                <w:sz w:val="24"/>
                <w:szCs w:val="24"/>
              </w:rPr>
              <w:t xml:space="preserve"> </w:t>
            </w:r>
            <w:r w:rsidRPr="006908FC">
              <w:rPr>
                <w:rFonts w:ascii="Arial" w:eastAsia="Arial" w:hAnsi="Arial" w:cs="Arial"/>
                <w:spacing w:val="1"/>
                <w:w w:val="81"/>
                <w:sz w:val="24"/>
                <w:szCs w:val="24"/>
              </w:rPr>
              <w:t>r</w:t>
            </w:r>
            <w:r w:rsidRPr="006908FC">
              <w:rPr>
                <w:rFonts w:ascii="Arial" w:eastAsia="Arial" w:hAnsi="Arial" w:cs="Arial"/>
                <w:w w:val="81"/>
                <w:sz w:val="24"/>
                <w:szCs w:val="24"/>
              </w:rPr>
              <w:t>ule</w:t>
            </w:r>
            <w:r w:rsidRPr="006908FC">
              <w:rPr>
                <w:rFonts w:ascii="Arial" w:eastAsia="Arial" w:hAnsi="Arial" w:cs="Arial"/>
                <w:spacing w:val="1"/>
                <w:w w:val="81"/>
                <w:sz w:val="24"/>
                <w:szCs w:val="24"/>
              </w:rPr>
              <w:t>r</w:t>
            </w:r>
            <w:r w:rsidRPr="006908FC">
              <w:rPr>
                <w:rFonts w:ascii="Arial" w:eastAsia="Arial" w:hAnsi="Arial" w:cs="Arial"/>
                <w:w w:val="81"/>
                <w:sz w:val="24"/>
                <w:szCs w:val="24"/>
              </w:rPr>
              <w:t>.</w:t>
            </w:r>
          </w:p>
          <w:p w14:paraId="79623D9F" w14:textId="48E30714" w:rsidR="006908FC" w:rsidRDefault="006908FC" w:rsidP="006908FC">
            <w:pPr>
              <w:spacing w:line="276" w:lineRule="auto"/>
              <w:ind w:left="102"/>
              <w:rPr>
                <w:rFonts w:ascii="Arial" w:eastAsia="Arial" w:hAnsi="Arial" w:cs="Arial"/>
                <w:w w:val="81"/>
                <w:sz w:val="24"/>
                <w:szCs w:val="24"/>
              </w:rPr>
            </w:pPr>
          </w:p>
          <w:p w14:paraId="2B8BDC1A" w14:textId="77777777" w:rsidR="002115FE" w:rsidRPr="006908FC" w:rsidRDefault="002115FE" w:rsidP="006908FC">
            <w:pPr>
              <w:spacing w:line="276" w:lineRule="auto"/>
              <w:ind w:left="102"/>
              <w:rPr>
                <w:rFonts w:ascii="Arial" w:eastAsia="Arial" w:hAnsi="Arial" w:cs="Arial"/>
                <w:sz w:val="24"/>
                <w:szCs w:val="24"/>
              </w:rPr>
            </w:pPr>
            <w:r w:rsidRPr="006908FC">
              <w:rPr>
                <w:rFonts w:ascii="Arial" w:eastAsia="Arial" w:hAnsi="Arial" w:cs="Arial"/>
                <w:w w:val="81"/>
                <w:sz w:val="24"/>
                <w:szCs w:val="24"/>
              </w:rPr>
              <w:t>A p</w:t>
            </w:r>
            <w:r w:rsidRPr="006908FC">
              <w:rPr>
                <w:rFonts w:ascii="Arial" w:eastAsia="Arial" w:hAnsi="Arial" w:cs="Arial"/>
                <w:spacing w:val="1"/>
                <w:w w:val="81"/>
                <w:sz w:val="24"/>
                <w:szCs w:val="24"/>
              </w:rPr>
              <w:t>or</w:t>
            </w:r>
            <w:r w:rsidRPr="006908FC">
              <w:rPr>
                <w:rFonts w:ascii="Arial" w:eastAsia="Arial" w:hAnsi="Arial" w:cs="Arial"/>
                <w:w w:val="81"/>
                <w:sz w:val="24"/>
                <w:szCs w:val="24"/>
              </w:rPr>
              <w:t>tf</w:t>
            </w:r>
            <w:r w:rsidRPr="006908FC">
              <w:rPr>
                <w:rFonts w:ascii="Arial" w:eastAsia="Arial" w:hAnsi="Arial" w:cs="Arial"/>
                <w:spacing w:val="1"/>
                <w:w w:val="81"/>
                <w:sz w:val="24"/>
                <w:szCs w:val="24"/>
              </w:rPr>
              <w:t>o</w:t>
            </w:r>
            <w:r w:rsidRPr="006908FC">
              <w:rPr>
                <w:rFonts w:ascii="Arial" w:eastAsia="Arial" w:hAnsi="Arial" w:cs="Arial"/>
                <w:w w:val="81"/>
                <w:sz w:val="24"/>
                <w:szCs w:val="24"/>
              </w:rPr>
              <w:t>lio</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case</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f</w:t>
            </w:r>
            <w:r w:rsidRPr="006908FC">
              <w:rPr>
                <w:rFonts w:ascii="Arial" w:eastAsia="Arial" w:hAnsi="Arial" w:cs="Arial"/>
                <w:spacing w:val="1"/>
                <w:w w:val="81"/>
                <w:sz w:val="24"/>
                <w:szCs w:val="24"/>
              </w:rPr>
              <w:t>o</w:t>
            </w:r>
            <w:r w:rsidRPr="006908FC">
              <w:rPr>
                <w:rFonts w:ascii="Arial" w:eastAsia="Arial" w:hAnsi="Arial" w:cs="Arial"/>
                <w:w w:val="81"/>
                <w:sz w:val="24"/>
                <w:szCs w:val="24"/>
              </w:rPr>
              <w:t>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ca</w:t>
            </w:r>
            <w:r w:rsidRPr="006908FC">
              <w:rPr>
                <w:rFonts w:ascii="Arial" w:eastAsia="Arial" w:hAnsi="Arial" w:cs="Arial"/>
                <w:spacing w:val="1"/>
                <w:w w:val="81"/>
                <w:sz w:val="24"/>
                <w:szCs w:val="24"/>
              </w:rPr>
              <w:t>rr</w:t>
            </w:r>
            <w:r w:rsidRPr="006908FC">
              <w:rPr>
                <w:rFonts w:ascii="Arial" w:eastAsia="Arial" w:hAnsi="Arial" w:cs="Arial"/>
                <w:w w:val="81"/>
                <w:sz w:val="24"/>
                <w:szCs w:val="24"/>
              </w:rPr>
              <w:t>ying</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wo</w:t>
            </w:r>
            <w:r w:rsidRPr="006908FC">
              <w:rPr>
                <w:rFonts w:ascii="Arial" w:eastAsia="Arial" w:hAnsi="Arial" w:cs="Arial"/>
                <w:spacing w:val="1"/>
                <w:w w:val="81"/>
                <w:sz w:val="24"/>
                <w:szCs w:val="24"/>
              </w:rPr>
              <w:t>r</w:t>
            </w:r>
            <w:r w:rsidRPr="006908FC">
              <w:rPr>
                <w:rFonts w:ascii="Arial" w:eastAsia="Arial" w:hAnsi="Arial" w:cs="Arial"/>
                <w:w w:val="81"/>
                <w:sz w:val="24"/>
                <w:szCs w:val="24"/>
              </w:rPr>
              <w:t>k</w:t>
            </w:r>
            <w:r w:rsidRPr="006908FC">
              <w:rPr>
                <w:rFonts w:ascii="Arial" w:eastAsia="Arial" w:hAnsi="Arial" w:cs="Arial"/>
                <w:spacing w:val="3"/>
                <w:w w:val="81"/>
                <w:sz w:val="24"/>
                <w:szCs w:val="24"/>
              </w:rPr>
              <w:t xml:space="preserve"> </w:t>
            </w:r>
            <w:r w:rsidRPr="006908FC">
              <w:rPr>
                <w:rFonts w:ascii="Arial" w:eastAsia="Arial" w:hAnsi="Arial" w:cs="Arial"/>
                <w:w w:val="81"/>
                <w:sz w:val="24"/>
                <w:szCs w:val="24"/>
              </w:rPr>
              <w:t>to</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1"/>
                <w:w w:val="81"/>
                <w:sz w:val="24"/>
                <w:szCs w:val="24"/>
              </w:rPr>
              <w:t xml:space="preserve"> fr</w:t>
            </w:r>
            <w:r w:rsidRPr="006908FC">
              <w:rPr>
                <w:rFonts w:ascii="Arial" w:eastAsia="Arial" w:hAnsi="Arial" w:cs="Arial"/>
                <w:w w:val="81"/>
                <w:sz w:val="24"/>
                <w:szCs w:val="24"/>
              </w:rPr>
              <w:t>om</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college</w:t>
            </w:r>
            <w:r w:rsidRPr="006908FC">
              <w:rPr>
                <w:rFonts w:ascii="Arial" w:eastAsia="Arial" w:hAnsi="Arial" w:cs="Arial"/>
                <w:spacing w:val="1"/>
                <w:w w:val="81"/>
                <w:sz w:val="24"/>
                <w:szCs w:val="24"/>
              </w:rPr>
              <w:t xml:space="preserve"> a</w:t>
            </w:r>
            <w:r w:rsidRPr="006908FC">
              <w:rPr>
                <w:rFonts w:ascii="Arial" w:eastAsia="Arial" w:hAnsi="Arial" w:cs="Arial"/>
                <w:w w:val="81"/>
                <w:sz w:val="24"/>
                <w:szCs w:val="24"/>
              </w:rPr>
              <w:t>nd</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f</w:t>
            </w:r>
            <w:r w:rsidRPr="006908FC">
              <w:rPr>
                <w:rFonts w:ascii="Arial" w:eastAsia="Arial" w:hAnsi="Arial" w:cs="Arial"/>
                <w:spacing w:val="1"/>
                <w:w w:val="81"/>
                <w:sz w:val="24"/>
                <w:szCs w:val="24"/>
              </w:rPr>
              <w:t>o</w:t>
            </w:r>
            <w:r w:rsidRPr="006908FC">
              <w:rPr>
                <w:rFonts w:ascii="Arial" w:eastAsia="Arial" w:hAnsi="Arial" w:cs="Arial"/>
                <w:w w:val="81"/>
                <w:sz w:val="24"/>
                <w:szCs w:val="24"/>
              </w:rPr>
              <w:t>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su</w:t>
            </w:r>
            <w:r w:rsidRPr="006908FC">
              <w:rPr>
                <w:rFonts w:ascii="Arial" w:eastAsia="Arial" w:hAnsi="Arial" w:cs="Arial"/>
                <w:spacing w:val="1"/>
                <w:w w:val="81"/>
                <w:sz w:val="24"/>
                <w:szCs w:val="24"/>
              </w:rPr>
              <w:t>bm</w:t>
            </w:r>
            <w:r w:rsidRPr="006908FC">
              <w:rPr>
                <w:rFonts w:ascii="Arial" w:eastAsia="Arial" w:hAnsi="Arial" w:cs="Arial"/>
                <w:w w:val="81"/>
                <w:sz w:val="24"/>
                <w:szCs w:val="24"/>
              </w:rPr>
              <w:t>iss</w:t>
            </w:r>
            <w:r w:rsidRPr="006908FC">
              <w:rPr>
                <w:rFonts w:ascii="Arial" w:eastAsia="Arial" w:hAnsi="Arial" w:cs="Arial"/>
                <w:spacing w:val="-1"/>
                <w:w w:val="81"/>
                <w:sz w:val="24"/>
                <w:szCs w:val="24"/>
              </w:rPr>
              <w:t>i</w:t>
            </w:r>
            <w:r w:rsidRPr="006908FC">
              <w:rPr>
                <w:rFonts w:ascii="Arial" w:eastAsia="Arial" w:hAnsi="Arial" w:cs="Arial"/>
                <w:w w:val="81"/>
                <w:sz w:val="24"/>
                <w:szCs w:val="24"/>
              </w:rPr>
              <w:t>on</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ur</w:t>
            </w:r>
            <w:r w:rsidRPr="006908FC">
              <w:rPr>
                <w:rFonts w:ascii="Arial" w:eastAsia="Arial" w:hAnsi="Arial" w:cs="Arial"/>
                <w:w w:val="81"/>
                <w:sz w:val="24"/>
                <w:szCs w:val="24"/>
              </w:rPr>
              <w:t>p</w:t>
            </w:r>
            <w:r w:rsidRPr="006908FC">
              <w:rPr>
                <w:rFonts w:ascii="Arial" w:eastAsia="Arial" w:hAnsi="Arial" w:cs="Arial"/>
                <w:spacing w:val="1"/>
                <w:w w:val="81"/>
                <w:sz w:val="24"/>
                <w:szCs w:val="24"/>
              </w:rPr>
              <w:t>o</w:t>
            </w:r>
            <w:r w:rsidRPr="006908FC">
              <w:rPr>
                <w:rFonts w:ascii="Arial" w:eastAsia="Arial" w:hAnsi="Arial" w:cs="Arial"/>
                <w:w w:val="81"/>
                <w:sz w:val="24"/>
                <w:szCs w:val="24"/>
              </w:rPr>
              <w:t>ses.</w:t>
            </w:r>
          </w:p>
        </w:tc>
      </w:tr>
      <w:tr w:rsidR="002115FE" w:rsidRPr="006908FC" w14:paraId="7C200273" w14:textId="77777777" w:rsidTr="00093965">
        <w:trPr>
          <w:trHeight w:hRule="exact" w:val="2347"/>
        </w:trPr>
        <w:tc>
          <w:tcPr>
            <w:tcW w:w="32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DCEB8B" w14:textId="77777777" w:rsidR="002115FE" w:rsidRPr="006908FC" w:rsidRDefault="002115FE" w:rsidP="006908FC">
            <w:pPr>
              <w:spacing w:line="276" w:lineRule="auto"/>
              <w:ind w:left="102"/>
              <w:rPr>
                <w:rFonts w:ascii="Arial" w:eastAsia="Arial" w:hAnsi="Arial" w:cs="Arial"/>
                <w:sz w:val="24"/>
                <w:szCs w:val="24"/>
              </w:rPr>
            </w:pPr>
            <w:r w:rsidRPr="006908FC">
              <w:rPr>
                <w:rFonts w:ascii="Arial" w:eastAsia="Arial" w:hAnsi="Arial" w:cs="Arial"/>
                <w:spacing w:val="-1"/>
                <w:w w:val="81"/>
                <w:sz w:val="24"/>
                <w:szCs w:val="24"/>
              </w:rPr>
              <w:t>E</w:t>
            </w:r>
            <w:r w:rsidRPr="006908FC">
              <w:rPr>
                <w:rFonts w:ascii="Arial" w:eastAsia="Arial" w:hAnsi="Arial" w:cs="Arial"/>
                <w:w w:val="81"/>
                <w:sz w:val="24"/>
                <w:szCs w:val="24"/>
              </w:rPr>
              <w:t>q</w:t>
            </w:r>
            <w:r w:rsidRPr="006908FC">
              <w:rPr>
                <w:rFonts w:ascii="Arial" w:eastAsia="Arial" w:hAnsi="Arial" w:cs="Arial"/>
                <w:spacing w:val="1"/>
                <w:w w:val="81"/>
                <w:sz w:val="24"/>
                <w:szCs w:val="24"/>
              </w:rPr>
              <w:t>u</w:t>
            </w:r>
            <w:r w:rsidRPr="006908FC">
              <w:rPr>
                <w:rFonts w:ascii="Arial" w:eastAsia="Arial" w:hAnsi="Arial" w:cs="Arial"/>
                <w:w w:val="81"/>
                <w:sz w:val="24"/>
                <w:szCs w:val="24"/>
              </w:rPr>
              <w:t>ip</w:t>
            </w:r>
            <w:r w:rsidRPr="006908FC">
              <w:rPr>
                <w:rFonts w:ascii="Arial" w:eastAsia="Arial" w:hAnsi="Arial" w:cs="Arial"/>
                <w:spacing w:val="1"/>
                <w:w w:val="81"/>
                <w:sz w:val="24"/>
                <w:szCs w:val="24"/>
              </w:rPr>
              <w:t>m</w:t>
            </w:r>
            <w:r w:rsidRPr="006908FC">
              <w:rPr>
                <w:rFonts w:ascii="Arial" w:eastAsia="Arial" w:hAnsi="Arial" w:cs="Arial"/>
                <w:w w:val="81"/>
                <w:sz w:val="24"/>
                <w:szCs w:val="24"/>
              </w:rPr>
              <w:t>e</w:t>
            </w:r>
            <w:r w:rsidRPr="006908FC">
              <w:rPr>
                <w:rFonts w:ascii="Arial" w:eastAsia="Arial" w:hAnsi="Arial" w:cs="Arial"/>
                <w:spacing w:val="1"/>
                <w:w w:val="81"/>
                <w:sz w:val="24"/>
                <w:szCs w:val="24"/>
              </w:rPr>
              <w:t>n</w:t>
            </w:r>
            <w:r w:rsidRPr="006908FC">
              <w:rPr>
                <w:rFonts w:ascii="Arial" w:eastAsia="Arial" w:hAnsi="Arial" w:cs="Arial"/>
                <w:w w:val="81"/>
                <w:sz w:val="24"/>
                <w:szCs w:val="24"/>
              </w:rPr>
              <w:t>t</w:t>
            </w:r>
            <w:r w:rsidRPr="006908FC">
              <w:rPr>
                <w:rFonts w:ascii="Arial" w:eastAsia="Arial" w:hAnsi="Arial" w:cs="Arial"/>
                <w:spacing w:val="1"/>
                <w:w w:val="81"/>
                <w:sz w:val="24"/>
                <w:szCs w:val="24"/>
              </w:rPr>
              <w:t xml:space="preserve"> r</w:t>
            </w:r>
            <w:r w:rsidRPr="006908FC">
              <w:rPr>
                <w:rFonts w:ascii="Arial" w:eastAsia="Arial" w:hAnsi="Arial" w:cs="Arial"/>
                <w:w w:val="81"/>
                <w:sz w:val="24"/>
                <w:szCs w:val="24"/>
              </w:rPr>
              <w:t>eco</w:t>
            </w:r>
            <w:r w:rsidRPr="006908FC">
              <w:rPr>
                <w:rFonts w:ascii="Arial" w:eastAsia="Arial" w:hAnsi="Arial" w:cs="Arial"/>
                <w:spacing w:val="1"/>
                <w:w w:val="81"/>
                <w:sz w:val="24"/>
                <w:szCs w:val="24"/>
              </w:rPr>
              <w:t>mm</w:t>
            </w:r>
            <w:r w:rsidRPr="006908FC">
              <w:rPr>
                <w:rFonts w:ascii="Arial" w:eastAsia="Arial" w:hAnsi="Arial" w:cs="Arial"/>
                <w:w w:val="81"/>
                <w:sz w:val="24"/>
                <w:szCs w:val="24"/>
              </w:rPr>
              <w:t>e</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1"/>
                <w:w w:val="81"/>
                <w:sz w:val="24"/>
                <w:szCs w:val="24"/>
              </w:rPr>
              <w:t>e</w:t>
            </w:r>
            <w:r w:rsidRPr="006908FC">
              <w:rPr>
                <w:rFonts w:ascii="Arial" w:eastAsia="Arial" w:hAnsi="Arial" w:cs="Arial"/>
                <w:w w:val="81"/>
                <w:sz w:val="24"/>
                <w:szCs w:val="24"/>
              </w:rPr>
              <w:t>d</w:t>
            </w:r>
          </w:p>
        </w:tc>
        <w:tc>
          <w:tcPr>
            <w:tcW w:w="1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44D6F1" w14:textId="0B7CB517" w:rsidR="002115FE" w:rsidRPr="006908FC" w:rsidRDefault="0EE73D06" w:rsidP="006908FC">
            <w:pPr>
              <w:spacing w:line="276" w:lineRule="auto"/>
              <w:ind w:left="102"/>
              <w:rPr>
                <w:rFonts w:ascii="Arial" w:eastAsia="Arial" w:hAnsi="Arial" w:cs="Arial"/>
                <w:w w:val="81"/>
                <w:sz w:val="24"/>
                <w:szCs w:val="24"/>
              </w:rPr>
            </w:pPr>
            <w:r w:rsidRPr="006908FC">
              <w:rPr>
                <w:rFonts w:ascii="Arial" w:eastAsia="Arial" w:hAnsi="Arial" w:cs="Arial"/>
                <w:w w:val="81"/>
                <w:sz w:val="24"/>
                <w:szCs w:val="24"/>
              </w:rPr>
              <w:t>Laptop</w:t>
            </w:r>
            <w:r w:rsidR="7AB33884" w:rsidRPr="006908FC">
              <w:rPr>
                <w:rFonts w:ascii="Arial" w:eastAsia="Arial" w:hAnsi="Arial" w:cs="Arial"/>
                <w:w w:val="81"/>
                <w:sz w:val="24"/>
                <w:szCs w:val="24"/>
              </w:rPr>
              <w:t xml:space="preserve"> (Further advi</w:t>
            </w:r>
            <w:r w:rsidR="23BDC0A2" w:rsidRPr="006908FC">
              <w:rPr>
                <w:rFonts w:ascii="Arial" w:eastAsia="Arial" w:hAnsi="Arial" w:cs="Arial"/>
                <w:w w:val="81"/>
                <w:sz w:val="24"/>
                <w:szCs w:val="24"/>
              </w:rPr>
              <w:t>c</w:t>
            </w:r>
            <w:r w:rsidR="7AB33884" w:rsidRPr="006908FC">
              <w:rPr>
                <w:rFonts w:ascii="Arial" w:eastAsia="Arial" w:hAnsi="Arial" w:cs="Arial"/>
                <w:w w:val="81"/>
                <w:sz w:val="24"/>
                <w:szCs w:val="24"/>
              </w:rPr>
              <w:t>e on specification will be provided in your joining packs)</w:t>
            </w:r>
          </w:p>
          <w:p w14:paraId="601C6883" w14:textId="3F346759" w:rsidR="003B6E45" w:rsidRPr="006908FC" w:rsidRDefault="003B6E45" w:rsidP="006908FC">
            <w:pPr>
              <w:spacing w:line="276" w:lineRule="auto"/>
              <w:ind w:left="102"/>
              <w:rPr>
                <w:rFonts w:ascii="Arial" w:eastAsia="Arial" w:hAnsi="Arial" w:cs="Arial"/>
                <w:sz w:val="24"/>
                <w:szCs w:val="24"/>
              </w:rPr>
            </w:pPr>
          </w:p>
          <w:p w14:paraId="1835D4C9" w14:textId="057DC171" w:rsidR="006908FC" w:rsidRPr="006908FC" w:rsidRDefault="00CD00A5" w:rsidP="006908FC">
            <w:pPr>
              <w:spacing w:line="276" w:lineRule="auto"/>
              <w:ind w:left="102" w:right="4021"/>
              <w:rPr>
                <w:rFonts w:ascii="Arial" w:eastAsia="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57DAB35E" w14:textId="016F6C9D" w:rsidR="002115FE" w:rsidRPr="006908FC" w:rsidRDefault="23C33543" w:rsidP="006908FC">
            <w:pPr>
              <w:spacing w:line="276" w:lineRule="auto"/>
              <w:ind w:left="102"/>
              <w:rPr>
                <w:rFonts w:ascii="Arial" w:eastAsia="Arial" w:hAnsi="Arial" w:cs="Arial"/>
                <w:sz w:val="24"/>
                <w:szCs w:val="24"/>
              </w:rPr>
            </w:pPr>
            <w:r w:rsidRPr="006908FC">
              <w:rPr>
                <w:rFonts w:ascii="Arial" w:eastAsia="Arial" w:hAnsi="Arial" w:cs="Arial"/>
                <w:spacing w:val="1"/>
                <w:w w:val="81"/>
                <w:sz w:val="24"/>
                <w:szCs w:val="24"/>
              </w:rPr>
              <w:t xml:space="preserve">Specialist materials that you may prefer </w:t>
            </w:r>
            <w:r w:rsidR="002115FE" w:rsidRPr="006908FC">
              <w:rPr>
                <w:rFonts w:ascii="Arial" w:eastAsia="Arial" w:hAnsi="Arial" w:cs="Arial"/>
                <w:w w:val="81"/>
                <w:sz w:val="24"/>
                <w:szCs w:val="24"/>
              </w:rPr>
              <w:t>to</w:t>
            </w:r>
            <w:r w:rsidR="002115FE" w:rsidRPr="006908FC">
              <w:rPr>
                <w:rFonts w:ascii="Arial" w:eastAsia="Arial" w:hAnsi="Arial" w:cs="Arial"/>
                <w:spacing w:val="2"/>
                <w:w w:val="81"/>
                <w:sz w:val="24"/>
                <w:szCs w:val="24"/>
              </w:rPr>
              <w:t xml:space="preserve"> </w:t>
            </w:r>
            <w:r w:rsidR="002115FE" w:rsidRPr="006908FC">
              <w:rPr>
                <w:rFonts w:ascii="Arial" w:eastAsia="Arial" w:hAnsi="Arial" w:cs="Arial"/>
                <w:spacing w:val="1"/>
                <w:w w:val="81"/>
                <w:sz w:val="24"/>
                <w:szCs w:val="24"/>
              </w:rPr>
              <w:t>m</w:t>
            </w:r>
            <w:r w:rsidR="002115FE" w:rsidRPr="006908FC">
              <w:rPr>
                <w:rFonts w:ascii="Arial" w:eastAsia="Arial" w:hAnsi="Arial" w:cs="Arial"/>
                <w:w w:val="81"/>
                <w:sz w:val="24"/>
                <w:szCs w:val="24"/>
              </w:rPr>
              <w:t>ake</w:t>
            </w:r>
            <w:r w:rsidR="002115FE" w:rsidRPr="006908FC">
              <w:rPr>
                <w:rFonts w:ascii="Arial" w:eastAsia="Arial" w:hAnsi="Arial" w:cs="Arial"/>
                <w:spacing w:val="1"/>
                <w:w w:val="81"/>
                <w:sz w:val="24"/>
                <w:szCs w:val="24"/>
              </w:rPr>
              <w:t xml:space="preserve"> </w:t>
            </w:r>
            <w:r w:rsidR="002115FE" w:rsidRPr="006908FC">
              <w:rPr>
                <w:rFonts w:ascii="Arial" w:eastAsia="Arial" w:hAnsi="Arial" w:cs="Arial"/>
                <w:w w:val="81"/>
                <w:sz w:val="24"/>
                <w:szCs w:val="24"/>
              </w:rPr>
              <w:t>wo</w:t>
            </w:r>
            <w:r w:rsidR="002115FE" w:rsidRPr="006908FC">
              <w:rPr>
                <w:rFonts w:ascii="Arial" w:eastAsia="Arial" w:hAnsi="Arial" w:cs="Arial"/>
                <w:spacing w:val="1"/>
                <w:w w:val="81"/>
                <w:sz w:val="24"/>
                <w:szCs w:val="24"/>
              </w:rPr>
              <w:t>r</w:t>
            </w:r>
            <w:r w:rsidR="002115FE" w:rsidRPr="006908FC">
              <w:rPr>
                <w:rFonts w:ascii="Arial" w:eastAsia="Arial" w:hAnsi="Arial" w:cs="Arial"/>
                <w:w w:val="81"/>
                <w:sz w:val="24"/>
                <w:szCs w:val="24"/>
              </w:rPr>
              <w:t>k</w:t>
            </w:r>
            <w:r w:rsidR="002115FE" w:rsidRPr="006908FC">
              <w:rPr>
                <w:rFonts w:ascii="Arial" w:eastAsia="Arial" w:hAnsi="Arial" w:cs="Arial"/>
                <w:spacing w:val="1"/>
                <w:w w:val="81"/>
                <w:sz w:val="24"/>
                <w:szCs w:val="24"/>
              </w:rPr>
              <w:t xml:space="preserve"> </w:t>
            </w:r>
            <w:r w:rsidR="002115FE" w:rsidRPr="006908FC">
              <w:rPr>
                <w:rFonts w:ascii="Arial" w:eastAsia="Arial" w:hAnsi="Arial" w:cs="Arial"/>
                <w:w w:val="81"/>
                <w:sz w:val="24"/>
                <w:szCs w:val="24"/>
              </w:rPr>
              <w:t>with</w:t>
            </w:r>
            <w:r w:rsidR="5761689D" w:rsidRPr="006908FC">
              <w:rPr>
                <w:rFonts w:ascii="Arial" w:eastAsia="Arial" w:hAnsi="Arial" w:cs="Arial"/>
                <w:w w:val="81"/>
                <w:sz w:val="24"/>
                <w:szCs w:val="24"/>
              </w:rPr>
              <w:t xml:space="preserve"> such as posca pens, pro markers, </w:t>
            </w:r>
            <w:r w:rsidR="491277B2" w:rsidRPr="006908FC">
              <w:rPr>
                <w:rFonts w:ascii="Arial" w:eastAsia="Arial" w:hAnsi="Arial" w:cs="Arial"/>
                <w:w w:val="81"/>
                <w:sz w:val="24"/>
                <w:szCs w:val="24"/>
              </w:rPr>
              <w:t xml:space="preserve">oil bars, </w:t>
            </w:r>
            <w:r w:rsidR="5761689D" w:rsidRPr="006908FC">
              <w:rPr>
                <w:rFonts w:ascii="Arial" w:eastAsia="Arial" w:hAnsi="Arial" w:cs="Arial"/>
                <w:w w:val="81"/>
                <w:sz w:val="24"/>
                <w:szCs w:val="24"/>
              </w:rPr>
              <w:t xml:space="preserve">chalk pastels, specialist papers such as cold and </w:t>
            </w:r>
            <w:proofErr w:type="gramStart"/>
            <w:r w:rsidR="5761689D" w:rsidRPr="006908FC">
              <w:rPr>
                <w:rFonts w:ascii="Arial" w:eastAsia="Arial" w:hAnsi="Arial" w:cs="Arial"/>
                <w:w w:val="81"/>
                <w:sz w:val="24"/>
                <w:szCs w:val="24"/>
              </w:rPr>
              <w:t>hot pressed</w:t>
            </w:r>
            <w:proofErr w:type="gramEnd"/>
            <w:r w:rsidR="5761689D" w:rsidRPr="006908FC">
              <w:rPr>
                <w:rFonts w:ascii="Arial" w:eastAsia="Arial" w:hAnsi="Arial" w:cs="Arial"/>
                <w:w w:val="81"/>
                <w:sz w:val="24"/>
                <w:szCs w:val="24"/>
              </w:rPr>
              <w:t xml:space="preserve"> water </w:t>
            </w:r>
            <w:proofErr w:type="spellStart"/>
            <w:r w:rsidR="5761689D" w:rsidRPr="006908FC">
              <w:rPr>
                <w:rFonts w:ascii="Arial" w:eastAsia="Arial" w:hAnsi="Arial" w:cs="Arial"/>
                <w:w w:val="81"/>
                <w:sz w:val="24"/>
                <w:szCs w:val="24"/>
              </w:rPr>
              <w:t>colour</w:t>
            </w:r>
            <w:proofErr w:type="spellEnd"/>
            <w:r w:rsidR="5761689D" w:rsidRPr="006908FC">
              <w:rPr>
                <w:rFonts w:ascii="Arial" w:eastAsia="Arial" w:hAnsi="Arial" w:cs="Arial"/>
                <w:w w:val="81"/>
                <w:sz w:val="24"/>
                <w:szCs w:val="24"/>
              </w:rPr>
              <w:t xml:space="preserve"> paper, </w:t>
            </w:r>
            <w:proofErr w:type="spellStart"/>
            <w:r w:rsidR="5761689D" w:rsidRPr="006908FC">
              <w:rPr>
                <w:rFonts w:ascii="Arial" w:eastAsia="Arial" w:hAnsi="Arial" w:cs="Arial"/>
                <w:w w:val="81"/>
                <w:sz w:val="24"/>
                <w:szCs w:val="24"/>
              </w:rPr>
              <w:t>colour</w:t>
            </w:r>
            <w:proofErr w:type="spellEnd"/>
            <w:r w:rsidR="5761689D" w:rsidRPr="006908FC">
              <w:rPr>
                <w:rFonts w:ascii="Arial" w:eastAsia="Arial" w:hAnsi="Arial" w:cs="Arial"/>
                <w:w w:val="81"/>
                <w:sz w:val="24"/>
                <w:szCs w:val="24"/>
              </w:rPr>
              <w:t xml:space="preserve"> papers, drawing ink (waterpr</w:t>
            </w:r>
            <w:r w:rsidR="41291E76" w:rsidRPr="006908FC">
              <w:rPr>
                <w:rFonts w:ascii="Arial" w:eastAsia="Arial" w:hAnsi="Arial" w:cs="Arial"/>
                <w:w w:val="81"/>
                <w:sz w:val="24"/>
                <w:szCs w:val="24"/>
              </w:rPr>
              <w:t>o</w:t>
            </w:r>
            <w:r w:rsidR="5761689D" w:rsidRPr="006908FC">
              <w:rPr>
                <w:rFonts w:ascii="Arial" w:eastAsia="Arial" w:hAnsi="Arial" w:cs="Arial"/>
                <w:w w:val="81"/>
                <w:sz w:val="24"/>
                <w:szCs w:val="24"/>
              </w:rPr>
              <w:t>of and non-waterproof)</w:t>
            </w:r>
            <w:r w:rsidR="3937B8F2" w:rsidRPr="006908FC">
              <w:rPr>
                <w:rFonts w:ascii="Arial" w:eastAsia="Arial" w:hAnsi="Arial" w:cs="Arial"/>
                <w:w w:val="81"/>
                <w:sz w:val="24"/>
                <w:szCs w:val="24"/>
              </w:rPr>
              <w:t>, fixative spray</w:t>
            </w:r>
            <w:r w:rsidR="3CC74DD1" w:rsidRPr="006908FC">
              <w:rPr>
                <w:rFonts w:ascii="Arial" w:eastAsia="Arial" w:hAnsi="Arial" w:cs="Arial"/>
                <w:w w:val="81"/>
                <w:sz w:val="24"/>
                <w:szCs w:val="24"/>
              </w:rPr>
              <w:t xml:space="preserve"> </w:t>
            </w:r>
            <w:proofErr w:type="spellStart"/>
            <w:r w:rsidR="3CC74DD1" w:rsidRPr="006908FC">
              <w:rPr>
                <w:rFonts w:ascii="Arial" w:eastAsia="Arial" w:hAnsi="Arial" w:cs="Arial"/>
                <w:w w:val="81"/>
                <w:sz w:val="24"/>
                <w:szCs w:val="24"/>
              </w:rPr>
              <w:t>etc</w:t>
            </w:r>
            <w:proofErr w:type="spellEnd"/>
            <w:r w:rsidR="3937B8F2" w:rsidRPr="006908FC">
              <w:rPr>
                <w:rFonts w:ascii="Arial" w:eastAsia="Arial" w:hAnsi="Arial" w:cs="Arial"/>
                <w:w w:val="81"/>
                <w:sz w:val="24"/>
                <w:szCs w:val="24"/>
              </w:rPr>
              <w:t>,</w:t>
            </w:r>
          </w:p>
        </w:tc>
      </w:tr>
    </w:tbl>
    <w:p w14:paraId="67804600" w14:textId="77777777" w:rsidR="0080621E" w:rsidRPr="00191730" w:rsidRDefault="0080621E">
      <w:pPr>
        <w:rPr>
          <w:rFonts w:asciiTheme="majorHAnsi" w:hAnsiTheme="majorHAnsi"/>
        </w:rPr>
        <w:sectPr w:rsidR="0080621E" w:rsidRPr="00191730" w:rsidSect="007C24DE">
          <w:pgSz w:w="16840" w:h="11920" w:orient="landscape"/>
          <w:pgMar w:top="600" w:right="1280" w:bottom="280" w:left="920" w:header="720" w:footer="720" w:gutter="0"/>
          <w:cols w:space="720"/>
        </w:sectPr>
      </w:pPr>
    </w:p>
    <w:p w14:paraId="3F0A6549"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4C2CFA" w14:paraId="73DCBA7C" w14:textId="77777777" w:rsidTr="478FA406">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C81F5" w14:textId="77777777" w:rsidR="0080621E" w:rsidRPr="004C2CFA" w:rsidRDefault="009547D1" w:rsidP="004C2CFA">
            <w:pPr>
              <w:spacing w:line="276" w:lineRule="auto"/>
              <w:ind w:left="102"/>
              <w:rPr>
                <w:rFonts w:ascii="Arial" w:eastAsia="Arial" w:hAnsi="Arial" w:cs="Arial"/>
                <w:sz w:val="24"/>
                <w:szCs w:val="24"/>
              </w:rPr>
            </w:pPr>
            <w:proofErr w:type="spellStart"/>
            <w:r w:rsidRPr="004C2CFA">
              <w:rPr>
                <w:rFonts w:ascii="Arial" w:eastAsia="Arial" w:hAnsi="Arial" w:cs="Arial"/>
                <w:b/>
                <w:spacing w:val="-1"/>
                <w:w w:val="81"/>
                <w:sz w:val="24"/>
                <w:szCs w:val="24"/>
              </w:rPr>
              <w:t>Pr</w:t>
            </w:r>
            <w:r w:rsidRPr="004C2CFA">
              <w:rPr>
                <w:rFonts w:ascii="Arial" w:eastAsia="Arial" w:hAnsi="Arial" w:cs="Arial"/>
                <w:b/>
                <w:spacing w:val="1"/>
                <w:w w:val="81"/>
                <w:sz w:val="24"/>
                <w:szCs w:val="24"/>
              </w:rPr>
              <w:t>og</w:t>
            </w:r>
            <w:r w:rsidRPr="004C2CFA">
              <w:rPr>
                <w:rFonts w:ascii="Arial" w:eastAsia="Arial" w:hAnsi="Arial" w:cs="Arial"/>
                <w:b/>
                <w:spacing w:val="-1"/>
                <w:w w:val="81"/>
                <w:sz w:val="24"/>
                <w:szCs w:val="24"/>
              </w:rPr>
              <w:t>r</w:t>
            </w:r>
            <w:r w:rsidRPr="004C2CFA">
              <w:rPr>
                <w:rFonts w:ascii="Arial" w:eastAsia="Arial" w:hAnsi="Arial" w:cs="Arial"/>
                <w:b/>
                <w:w w:val="81"/>
                <w:sz w:val="24"/>
                <w:szCs w:val="24"/>
              </w:rPr>
              <w:t>a</w:t>
            </w:r>
            <w:r w:rsidRPr="004C2CFA">
              <w:rPr>
                <w:rFonts w:ascii="Arial" w:eastAsia="Arial" w:hAnsi="Arial" w:cs="Arial"/>
                <w:b/>
                <w:spacing w:val="1"/>
                <w:w w:val="81"/>
                <w:sz w:val="24"/>
                <w:szCs w:val="24"/>
              </w:rPr>
              <w:t>mm</w:t>
            </w:r>
            <w:r w:rsidRPr="004C2CFA">
              <w:rPr>
                <w:rFonts w:ascii="Arial" w:eastAsia="Arial" w:hAnsi="Arial" w:cs="Arial"/>
                <w:b/>
                <w:w w:val="81"/>
                <w:sz w:val="24"/>
                <w:szCs w:val="24"/>
              </w:rPr>
              <w:t>e</w:t>
            </w:r>
            <w:proofErr w:type="spellEnd"/>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723EB8" w14:textId="77777777" w:rsidR="0080621E" w:rsidRPr="004C2CFA" w:rsidRDefault="009547D1" w:rsidP="004C2CFA">
            <w:pPr>
              <w:spacing w:line="276" w:lineRule="auto"/>
              <w:ind w:left="102"/>
              <w:rPr>
                <w:rFonts w:ascii="Arial" w:eastAsia="Arial" w:hAnsi="Arial" w:cs="Arial"/>
                <w:sz w:val="24"/>
                <w:szCs w:val="24"/>
              </w:rPr>
            </w:pPr>
            <w:r w:rsidRPr="004C2CFA">
              <w:rPr>
                <w:rFonts w:ascii="Arial" w:eastAsia="Arial" w:hAnsi="Arial" w:cs="Arial"/>
                <w:b/>
                <w:w w:val="81"/>
                <w:sz w:val="24"/>
                <w:szCs w:val="24"/>
              </w:rPr>
              <w:t>BA</w:t>
            </w:r>
            <w:r w:rsidRPr="004C2CFA">
              <w:rPr>
                <w:rFonts w:ascii="Arial" w:eastAsia="Arial" w:hAnsi="Arial" w:cs="Arial"/>
                <w:b/>
                <w:spacing w:val="1"/>
                <w:w w:val="81"/>
                <w:sz w:val="24"/>
                <w:szCs w:val="24"/>
              </w:rPr>
              <w:t xml:space="preserve"> P</w:t>
            </w:r>
            <w:r w:rsidRPr="004C2CFA">
              <w:rPr>
                <w:rFonts w:ascii="Arial" w:eastAsia="Arial" w:hAnsi="Arial" w:cs="Arial"/>
                <w:b/>
                <w:spacing w:val="-1"/>
                <w:w w:val="81"/>
                <w:sz w:val="24"/>
                <w:szCs w:val="24"/>
              </w:rPr>
              <w:t>r</w:t>
            </w:r>
            <w:r w:rsidRPr="004C2CFA">
              <w:rPr>
                <w:rFonts w:ascii="Arial" w:eastAsia="Arial" w:hAnsi="Arial" w:cs="Arial"/>
                <w:b/>
                <w:spacing w:val="1"/>
                <w:w w:val="81"/>
                <w:sz w:val="24"/>
                <w:szCs w:val="24"/>
              </w:rPr>
              <w:t>odu</w:t>
            </w:r>
            <w:r w:rsidRPr="004C2CFA">
              <w:rPr>
                <w:rFonts w:ascii="Arial" w:eastAsia="Arial" w:hAnsi="Arial" w:cs="Arial"/>
                <w:b/>
                <w:w w:val="81"/>
                <w:sz w:val="24"/>
                <w:szCs w:val="24"/>
              </w:rPr>
              <w:t>ct</w:t>
            </w:r>
            <w:r w:rsidRPr="004C2CFA">
              <w:rPr>
                <w:rFonts w:ascii="Arial" w:eastAsia="Arial" w:hAnsi="Arial" w:cs="Arial"/>
                <w:b/>
                <w:spacing w:val="2"/>
                <w:w w:val="81"/>
                <w:sz w:val="24"/>
                <w:szCs w:val="24"/>
              </w:rPr>
              <w:t xml:space="preserve"> </w:t>
            </w:r>
            <w:r w:rsidRPr="004C2CFA">
              <w:rPr>
                <w:rFonts w:ascii="Arial" w:eastAsia="Arial" w:hAnsi="Arial" w:cs="Arial"/>
                <w:b/>
                <w:w w:val="81"/>
                <w:sz w:val="24"/>
                <w:szCs w:val="24"/>
              </w:rPr>
              <w:t>Des</w:t>
            </w:r>
            <w:r w:rsidRPr="004C2CFA">
              <w:rPr>
                <w:rFonts w:ascii="Arial" w:eastAsia="Arial" w:hAnsi="Arial" w:cs="Arial"/>
                <w:b/>
                <w:spacing w:val="1"/>
                <w:w w:val="81"/>
                <w:sz w:val="24"/>
                <w:szCs w:val="24"/>
              </w:rPr>
              <w:t>ig</w:t>
            </w:r>
            <w:r w:rsidRPr="004C2CFA">
              <w:rPr>
                <w:rFonts w:ascii="Arial" w:eastAsia="Arial" w:hAnsi="Arial" w:cs="Arial"/>
                <w:b/>
                <w:w w:val="81"/>
                <w:sz w:val="24"/>
                <w:szCs w:val="24"/>
              </w:rPr>
              <w:t>n</w:t>
            </w:r>
          </w:p>
        </w:tc>
      </w:tr>
      <w:tr w:rsidR="001450E4" w:rsidRPr="004C2CFA" w14:paraId="7084656B" w14:textId="77777777" w:rsidTr="478FA406">
        <w:trPr>
          <w:trHeight w:hRule="exact" w:val="5179"/>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EB163D" w14:textId="77777777" w:rsidR="001450E4" w:rsidRPr="004C2CFA" w:rsidRDefault="001450E4" w:rsidP="001450E4">
            <w:pPr>
              <w:spacing w:line="276" w:lineRule="auto"/>
              <w:ind w:left="102"/>
              <w:rPr>
                <w:rFonts w:ascii="Arial" w:eastAsia="Arial" w:hAnsi="Arial" w:cs="Arial"/>
                <w:sz w:val="24"/>
                <w:szCs w:val="24"/>
              </w:rPr>
            </w:pPr>
            <w:r w:rsidRPr="004C2CFA">
              <w:rPr>
                <w:rFonts w:ascii="Arial" w:eastAsia="Arial" w:hAnsi="Arial" w:cs="Arial"/>
                <w:spacing w:val="-1"/>
                <w:w w:val="81"/>
                <w:sz w:val="24"/>
                <w:szCs w:val="24"/>
              </w:rPr>
              <w:t>E</w:t>
            </w:r>
            <w:r w:rsidRPr="004C2CFA">
              <w:rPr>
                <w:rFonts w:ascii="Arial" w:eastAsia="Arial" w:hAnsi="Arial" w:cs="Arial"/>
                <w:w w:val="81"/>
                <w:sz w:val="24"/>
                <w:szCs w:val="24"/>
              </w:rPr>
              <w:t>q</w:t>
            </w:r>
            <w:r w:rsidRPr="004C2CFA">
              <w:rPr>
                <w:rFonts w:ascii="Arial" w:eastAsia="Arial" w:hAnsi="Arial" w:cs="Arial"/>
                <w:spacing w:val="1"/>
                <w:w w:val="81"/>
                <w:sz w:val="24"/>
                <w:szCs w:val="24"/>
              </w:rPr>
              <w:t>u</w:t>
            </w:r>
            <w:r w:rsidRPr="004C2CFA">
              <w:rPr>
                <w:rFonts w:ascii="Arial" w:eastAsia="Arial" w:hAnsi="Arial" w:cs="Arial"/>
                <w:w w:val="81"/>
                <w:sz w:val="24"/>
                <w:szCs w:val="24"/>
              </w:rPr>
              <w:t>ip</w:t>
            </w:r>
            <w:r w:rsidRPr="004C2CFA">
              <w:rPr>
                <w:rFonts w:ascii="Arial" w:eastAsia="Arial" w:hAnsi="Arial" w:cs="Arial"/>
                <w:spacing w:val="1"/>
                <w:w w:val="81"/>
                <w:sz w:val="24"/>
                <w:szCs w:val="24"/>
              </w:rPr>
              <w:t>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w w:val="81"/>
                <w:sz w:val="24"/>
                <w:szCs w:val="24"/>
              </w:rPr>
              <w:t>t</w:t>
            </w:r>
            <w:r w:rsidRPr="004C2CFA">
              <w:rPr>
                <w:rFonts w:ascii="Arial" w:eastAsia="Arial" w:hAnsi="Arial" w:cs="Arial"/>
                <w:spacing w:val="1"/>
                <w:w w:val="81"/>
                <w:sz w:val="24"/>
                <w:szCs w:val="24"/>
              </w:rPr>
              <w:t xml:space="preserve"> n</w:t>
            </w:r>
            <w:r w:rsidRPr="004C2CFA">
              <w:rPr>
                <w:rFonts w:ascii="Arial" w:eastAsia="Arial" w:hAnsi="Arial" w:cs="Arial"/>
                <w:w w:val="81"/>
                <w:sz w:val="24"/>
                <w:szCs w:val="24"/>
              </w:rPr>
              <w:t>e</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55BAA8"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Fine Liners - 0.3, 0.5, 0.8</w:t>
            </w:r>
            <w:r>
              <w:rPr>
                <w:rStyle w:val="eop"/>
                <w:rFonts w:ascii="Calibri" w:hAnsi="Calibri" w:cs="Calibri"/>
              </w:rPr>
              <w:t> </w:t>
            </w:r>
          </w:p>
          <w:p w14:paraId="6AE6B57E"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Blue and Black Biro/ballpoint pens</w:t>
            </w:r>
            <w:r>
              <w:rPr>
                <w:rStyle w:val="eop"/>
                <w:rFonts w:ascii="Calibri" w:hAnsi="Calibri" w:cs="Calibri"/>
              </w:rPr>
              <w:t> </w:t>
            </w:r>
          </w:p>
          <w:p w14:paraId="2FCD8348"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Propelling Pencil 0.3mm</w:t>
            </w:r>
            <w:r>
              <w:rPr>
                <w:rStyle w:val="eop"/>
                <w:rFonts w:ascii="Calibri" w:hAnsi="Calibri" w:cs="Calibri"/>
              </w:rPr>
              <w:t> </w:t>
            </w:r>
          </w:p>
          <w:p w14:paraId="7A323932"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Rubber/eraser</w:t>
            </w:r>
            <w:r>
              <w:rPr>
                <w:rStyle w:val="eop"/>
                <w:rFonts w:ascii="Calibri" w:hAnsi="Calibri" w:cs="Calibri"/>
              </w:rPr>
              <w:t> </w:t>
            </w:r>
          </w:p>
          <w:p w14:paraId="73C91D69"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Notepad</w:t>
            </w:r>
            <w:r>
              <w:rPr>
                <w:rStyle w:val="eop"/>
                <w:rFonts w:ascii="Calibri" w:hAnsi="Calibri" w:cs="Calibri"/>
              </w:rPr>
              <w:t> </w:t>
            </w:r>
          </w:p>
          <w:p w14:paraId="057A34DE"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Layout paper A3</w:t>
            </w:r>
            <w:r>
              <w:rPr>
                <w:rStyle w:val="eop"/>
                <w:rFonts w:ascii="Calibri" w:hAnsi="Calibri" w:cs="Calibri"/>
              </w:rPr>
              <w:t> </w:t>
            </w:r>
          </w:p>
          <w:p w14:paraId="3C4AD588"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Marker paper A3</w:t>
            </w:r>
            <w:r>
              <w:rPr>
                <w:rStyle w:val="eop"/>
                <w:rFonts w:ascii="Calibri" w:hAnsi="Calibri" w:cs="Calibri"/>
              </w:rPr>
              <w:t> </w:t>
            </w:r>
          </w:p>
          <w:p w14:paraId="1DEE94AE"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 xml:space="preserve">Windsor &amp; Newton </w:t>
            </w:r>
            <w:proofErr w:type="spellStart"/>
            <w:r>
              <w:rPr>
                <w:rStyle w:val="normaltextrun"/>
                <w:rFonts w:ascii="Calibri" w:eastAsiaTheme="minorEastAsia" w:hAnsi="Calibri" w:cs="Calibri"/>
                <w:sz w:val="22"/>
                <w:szCs w:val="22"/>
              </w:rPr>
              <w:t>Promarker’s</w:t>
            </w:r>
            <w:proofErr w:type="spellEnd"/>
            <w:r>
              <w:rPr>
                <w:rStyle w:val="normaltextrun"/>
                <w:rFonts w:ascii="Calibri" w:eastAsiaTheme="minorEastAsia" w:hAnsi="Calibri" w:cs="Calibri"/>
                <w:sz w:val="22"/>
                <w:szCs w:val="22"/>
              </w:rPr>
              <w:t>, suggested sets:</w:t>
            </w:r>
            <w:r>
              <w:rPr>
                <w:rStyle w:val="eop"/>
                <w:rFonts w:ascii="Calibri" w:hAnsi="Calibri" w:cs="Calibri"/>
              </w:rPr>
              <w:t> </w:t>
            </w:r>
          </w:p>
          <w:p w14:paraId="64CA9B9E" w14:textId="77777777" w:rsidR="001450E4" w:rsidRDefault="001450E4" w:rsidP="001450E4">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24 blacks and greys set, </w:t>
            </w:r>
            <w:r>
              <w:rPr>
                <w:rStyle w:val="eop"/>
                <w:rFonts w:ascii="Calibri" w:hAnsi="Calibri" w:cs="Calibri"/>
              </w:rPr>
              <w:t> </w:t>
            </w:r>
          </w:p>
          <w:p w14:paraId="4BC0F662" w14:textId="77777777" w:rsidR="001450E4" w:rsidRDefault="001450E4" w:rsidP="001450E4">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24 in wallet set (colour)</w:t>
            </w:r>
            <w:r>
              <w:rPr>
                <w:rStyle w:val="eop"/>
                <w:rFonts w:ascii="Calibri" w:hAnsi="Calibri" w:cs="Calibri"/>
              </w:rPr>
              <w:t> </w:t>
            </w:r>
          </w:p>
          <w:p w14:paraId="44B8DC5A"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76593A46">
              <w:rPr>
                <w:rStyle w:val="normaltextrun"/>
                <w:rFonts w:ascii="Calibri" w:eastAsiaTheme="minorEastAsia" w:hAnsi="Calibri" w:cs="Calibri"/>
                <w:sz w:val="22"/>
                <w:szCs w:val="22"/>
              </w:rPr>
              <w:t>Scissors</w:t>
            </w:r>
            <w:r w:rsidRPr="76593A46">
              <w:rPr>
                <w:rStyle w:val="eop"/>
                <w:rFonts w:ascii="Calibri" w:hAnsi="Calibri" w:cs="Calibri"/>
              </w:rPr>
              <w:t> </w:t>
            </w:r>
          </w:p>
          <w:p w14:paraId="6F7A79C7"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Stanley Knife</w:t>
            </w:r>
            <w:r>
              <w:rPr>
                <w:rStyle w:val="eop"/>
                <w:rFonts w:ascii="Calibri" w:hAnsi="Calibri" w:cs="Calibri"/>
              </w:rPr>
              <w:t> </w:t>
            </w:r>
          </w:p>
          <w:p w14:paraId="489EAACD"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Scalpel</w:t>
            </w:r>
            <w:r>
              <w:rPr>
                <w:rStyle w:val="eop"/>
                <w:rFonts w:ascii="Calibri" w:hAnsi="Calibri" w:cs="Calibri"/>
              </w:rPr>
              <w:t> </w:t>
            </w:r>
          </w:p>
          <w:p w14:paraId="0A0B4D6C"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eastAsiaTheme="minorEastAsia" w:hAnsi="Calibri" w:cs="Calibri"/>
                <w:sz w:val="22"/>
                <w:szCs w:val="22"/>
              </w:rPr>
              <w:t>Double-Sided tape</w:t>
            </w:r>
            <w:r>
              <w:rPr>
                <w:rStyle w:val="eop"/>
                <w:rFonts w:ascii="Calibri" w:hAnsi="Calibri" w:cs="Calibri"/>
                <w:lang w:val="en-US"/>
              </w:rPr>
              <w:t> </w:t>
            </w:r>
          </w:p>
          <w:p w14:paraId="6EA5DEA1" w14:textId="77777777" w:rsidR="001450E4" w:rsidRPr="003A3F83" w:rsidRDefault="001450E4" w:rsidP="001450E4">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lang w:val="en-US"/>
              </w:rPr>
            </w:pPr>
            <w:r>
              <w:rPr>
                <w:rStyle w:val="normaltextrun"/>
                <w:rFonts w:ascii="Calibri" w:eastAsiaTheme="minorEastAsia" w:hAnsi="Calibri" w:cs="Calibri"/>
                <w:sz w:val="22"/>
                <w:szCs w:val="22"/>
              </w:rPr>
              <w:t>Masking Tape</w:t>
            </w:r>
            <w:r>
              <w:rPr>
                <w:rStyle w:val="eop"/>
                <w:rFonts w:ascii="Calibri" w:hAnsi="Calibri" w:cs="Calibri"/>
                <w:lang w:val="en-US"/>
              </w:rPr>
              <w:t> </w:t>
            </w:r>
          </w:p>
          <w:p w14:paraId="6C5AC1BE"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lang w:val="en-US"/>
              </w:rPr>
            </w:pPr>
            <w:r>
              <w:rPr>
                <w:rStyle w:val="eop"/>
                <w:rFonts w:ascii="Calibri" w:hAnsi="Calibri" w:cs="Calibri"/>
                <w:lang w:val="en-US"/>
              </w:rPr>
              <w:t>Metal Ruler</w:t>
            </w:r>
          </w:p>
          <w:p w14:paraId="0F920988" w14:textId="3E8AF6B8" w:rsidR="001450E4" w:rsidRPr="004C2CFA" w:rsidRDefault="001450E4" w:rsidP="001450E4">
            <w:pPr>
              <w:spacing w:line="276" w:lineRule="auto"/>
              <w:ind w:left="102" w:right="62"/>
              <w:rPr>
                <w:rFonts w:ascii="Arial" w:eastAsia="Arial" w:hAnsi="Arial" w:cs="Arial"/>
                <w:sz w:val="24"/>
                <w:szCs w:val="24"/>
              </w:rPr>
            </w:pPr>
          </w:p>
        </w:tc>
      </w:tr>
      <w:tr w:rsidR="001450E4" w:rsidRPr="004C2CFA" w14:paraId="2551397B" w14:textId="77777777" w:rsidTr="00093965">
        <w:trPr>
          <w:trHeight w:hRule="exact" w:val="2119"/>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33B0DC" w14:textId="77777777" w:rsidR="001450E4" w:rsidRPr="004C2CFA" w:rsidRDefault="001450E4" w:rsidP="001450E4">
            <w:pPr>
              <w:spacing w:line="276" w:lineRule="auto"/>
              <w:ind w:left="102"/>
              <w:rPr>
                <w:rFonts w:ascii="Arial" w:eastAsia="Arial" w:hAnsi="Arial" w:cs="Arial"/>
                <w:sz w:val="24"/>
                <w:szCs w:val="24"/>
              </w:rPr>
            </w:pPr>
            <w:r w:rsidRPr="004C2CFA">
              <w:rPr>
                <w:rFonts w:ascii="Arial" w:eastAsia="Arial" w:hAnsi="Arial" w:cs="Arial"/>
                <w:spacing w:val="-1"/>
                <w:w w:val="81"/>
                <w:sz w:val="24"/>
                <w:szCs w:val="24"/>
              </w:rPr>
              <w:t>E</w:t>
            </w:r>
            <w:r w:rsidRPr="004C2CFA">
              <w:rPr>
                <w:rFonts w:ascii="Arial" w:eastAsia="Arial" w:hAnsi="Arial" w:cs="Arial"/>
                <w:w w:val="81"/>
                <w:sz w:val="24"/>
                <w:szCs w:val="24"/>
              </w:rPr>
              <w:t>q</w:t>
            </w:r>
            <w:r w:rsidRPr="004C2CFA">
              <w:rPr>
                <w:rFonts w:ascii="Arial" w:eastAsia="Arial" w:hAnsi="Arial" w:cs="Arial"/>
                <w:spacing w:val="1"/>
                <w:w w:val="81"/>
                <w:sz w:val="24"/>
                <w:szCs w:val="24"/>
              </w:rPr>
              <w:t>u</w:t>
            </w:r>
            <w:r w:rsidRPr="004C2CFA">
              <w:rPr>
                <w:rFonts w:ascii="Arial" w:eastAsia="Arial" w:hAnsi="Arial" w:cs="Arial"/>
                <w:w w:val="81"/>
                <w:sz w:val="24"/>
                <w:szCs w:val="24"/>
              </w:rPr>
              <w:t>ip</w:t>
            </w:r>
            <w:r w:rsidRPr="004C2CFA">
              <w:rPr>
                <w:rFonts w:ascii="Arial" w:eastAsia="Arial" w:hAnsi="Arial" w:cs="Arial"/>
                <w:spacing w:val="1"/>
                <w:w w:val="81"/>
                <w:sz w:val="24"/>
                <w:szCs w:val="24"/>
              </w:rPr>
              <w:t>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w w:val="81"/>
                <w:sz w:val="24"/>
                <w:szCs w:val="24"/>
              </w:rPr>
              <w:t>t</w:t>
            </w:r>
            <w:r w:rsidRPr="004C2CFA">
              <w:rPr>
                <w:rFonts w:ascii="Arial" w:eastAsia="Arial" w:hAnsi="Arial" w:cs="Arial"/>
                <w:spacing w:val="1"/>
                <w:w w:val="81"/>
                <w:sz w:val="24"/>
                <w:szCs w:val="24"/>
              </w:rPr>
              <w:t xml:space="preserve"> r</w:t>
            </w:r>
            <w:r w:rsidRPr="004C2CFA">
              <w:rPr>
                <w:rFonts w:ascii="Arial" w:eastAsia="Arial" w:hAnsi="Arial" w:cs="Arial"/>
                <w:w w:val="81"/>
                <w:sz w:val="24"/>
                <w:szCs w:val="24"/>
              </w:rPr>
              <w:t>eco</w:t>
            </w:r>
            <w:r w:rsidRPr="004C2CFA">
              <w:rPr>
                <w:rFonts w:ascii="Arial" w:eastAsia="Arial" w:hAnsi="Arial" w:cs="Arial"/>
                <w:spacing w:val="1"/>
                <w:w w:val="81"/>
                <w:sz w:val="24"/>
                <w:szCs w:val="24"/>
              </w:rPr>
              <w:t>mm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w w:val="81"/>
                <w:sz w:val="24"/>
                <w:szCs w:val="24"/>
              </w:rPr>
              <w:t>d</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FC0275" w14:textId="098DC329" w:rsidR="001450E4" w:rsidRPr="002C47E8" w:rsidRDefault="001450E4" w:rsidP="001450E4">
            <w:pPr>
              <w:spacing w:line="276" w:lineRule="auto"/>
              <w:ind w:left="102"/>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0B245846" w14:textId="77777777" w:rsidR="001450E4" w:rsidRPr="002C47E8" w:rsidRDefault="001450E4" w:rsidP="001450E4">
            <w:pPr>
              <w:spacing w:line="276" w:lineRule="auto"/>
              <w:ind w:left="102"/>
              <w:rPr>
                <w:rFonts w:ascii="Arial" w:eastAsia="Arial" w:hAnsi="Arial" w:cs="Arial"/>
                <w:w w:val="81"/>
                <w:sz w:val="24"/>
                <w:szCs w:val="24"/>
              </w:rPr>
            </w:pPr>
          </w:p>
          <w:p w14:paraId="0C5B1B32" w14:textId="1E84A9AE" w:rsidR="001450E4" w:rsidRDefault="25967FD4" w:rsidP="414AE405">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414AE405">
              <w:rPr>
                <w:rStyle w:val="normaltextrun"/>
                <w:rFonts w:ascii="Calibri" w:eastAsiaTheme="minorEastAsia" w:hAnsi="Calibri" w:cs="Calibri"/>
                <w:sz w:val="22"/>
                <w:szCs w:val="22"/>
              </w:rPr>
              <w:t>Windows based laptop computer (with graphics card capable of running 3D CAD software – Solid Works)</w:t>
            </w:r>
            <w:r w:rsidRPr="414AE405">
              <w:rPr>
                <w:rStyle w:val="eop"/>
                <w:rFonts w:ascii="Calibri" w:hAnsi="Calibri" w:cs="Calibri"/>
              </w:rPr>
              <w:t> </w:t>
            </w:r>
          </w:p>
          <w:p w14:paraId="1E2F159F" w14:textId="77777777" w:rsidR="001450E4" w:rsidRPr="003A3F83" w:rsidRDefault="001450E4" w:rsidP="001450E4">
            <w:pPr>
              <w:pStyle w:val="paragraph"/>
              <w:numPr>
                <w:ilvl w:val="0"/>
                <w:numId w:val="6"/>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inorEastAsia" w:hAnsi="Calibri" w:cs="Calibri"/>
                <w:sz w:val="22"/>
                <w:szCs w:val="22"/>
              </w:rPr>
              <w:t>Computer mouse</w:t>
            </w:r>
            <w:r>
              <w:rPr>
                <w:rStyle w:val="eop"/>
                <w:rFonts w:ascii="Calibri" w:hAnsi="Calibri" w:cs="Calibri"/>
              </w:rPr>
              <w:t> </w:t>
            </w:r>
          </w:p>
          <w:p w14:paraId="04EAC0A4" w14:textId="626E2B03" w:rsidR="001450E4" w:rsidRPr="002C47E8" w:rsidRDefault="001450E4" w:rsidP="001450E4">
            <w:pPr>
              <w:spacing w:line="276" w:lineRule="auto"/>
              <w:ind w:left="102"/>
              <w:rPr>
                <w:rFonts w:ascii="Arial" w:eastAsia="Arial" w:hAnsi="Arial" w:cs="Arial"/>
                <w:w w:val="81"/>
                <w:sz w:val="24"/>
                <w:szCs w:val="24"/>
              </w:rPr>
            </w:pPr>
            <w:r>
              <w:rPr>
                <w:rStyle w:val="normaltextrun"/>
                <w:rFonts w:ascii="Calibri" w:eastAsiaTheme="majorEastAsia" w:hAnsi="Calibri" w:cs="Calibri"/>
                <w:color w:val="000000"/>
                <w:sz w:val="22"/>
                <w:szCs w:val="22"/>
                <w:shd w:val="clear" w:color="auto" w:fill="FFFFFF"/>
              </w:rPr>
              <w:t xml:space="preserve">                            Tablet for digital sketching – Apple iPad Pro or Apple iPad Air or Microsoft Surface Pro </w:t>
            </w:r>
            <w:r>
              <w:rPr>
                <w:rStyle w:val="eop"/>
                <w:rFonts w:ascii="Calibri" w:eastAsiaTheme="minorEastAsia" w:hAnsi="Calibri" w:cs="Calibri"/>
                <w:color w:val="000000"/>
                <w:sz w:val="22"/>
                <w:szCs w:val="22"/>
                <w:shd w:val="clear" w:color="auto" w:fill="FFFFFF"/>
              </w:rPr>
              <w:t> </w:t>
            </w:r>
            <w:r w:rsidRPr="002C47E8" w:rsidDel="004B37A7">
              <w:rPr>
                <w:rFonts w:ascii="Arial" w:eastAsia="Arial" w:hAnsi="Arial" w:cs="Arial"/>
                <w:w w:val="81"/>
                <w:sz w:val="24"/>
                <w:szCs w:val="24"/>
              </w:rPr>
              <w:t xml:space="preserve"> </w:t>
            </w:r>
          </w:p>
          <w:p w14:paraId="3CECFFC9" w14:textId="77777777" w:rsidR="001450E4" w:rsidRPr="002C47E8" w:rsidRDefault="001450E4" w:rsidP="001450E4">
            <w:pPr>
              <w:spacing w:line="276" w:lineRule="auto"/>
              <w:ind w:left="102"/>
              <w:rPr>
                <w:rFonts w:ascii="Arial" w:eastAsia="Arial" w:hAnsi="Arial" w:cs="Arial"/>
                <w:w w:val="81"/>
                <w:sz w:val="24"/>
                <w:szCs w:val="24"/>
              </w:rPr>
            </w:pPr>
          </w:p>
          <w:p w14:paraId="5E8B693D" w14:textId="0B83D908" w:rsidR="001450E4" w:rsidRPr="004C2CFA" w:rsidRDefault="001450E4" w:rsidP="001450E4">
            <w:pPr>
              <w:spacing w:before="37" w:line="276" w:lineRule="auto"/>
              <w:ind w:left="102"/>
              <w:rPr>
                <w:rFonts w:ascii="Arial" w:eastAsia="Arial" w:hAnsi="Arial" w:cs="Arial"/>
                <w:sz w:val="24"/>
                <w:szCs w:val="24"/>
              </w:rPr>
            </w:pPr>
          </w:p>
        </w:tc>
      </w:tr>
    </w:tbl>
    <w:p w14:paraId="4BEBBE0E" w14:textId="77777777" w:rsidR="0080621E" w:rsidRPr="00191730" w:rsidRDefault="0080621E">
      <w:pPr>
        <w:rPr>
          <w:rFonts w:asciiTheme="majorHAnsi" w:hAnsiTheme="majorHAnsi"/>
        </w:rPr>
        <w:sectPr w:rsidR="0080621E" w:rsidRPr="00191730" w:rsidSect="007C24DE">
          <w:pgSz w:w="16840" w:h="11920" w:orient="landscape"/>
          <w:pgMar w:top="600" w:right="1280" w:bottom="280" w:left="920" w:header="720" w:footer="720" w:gutter="0"/>
          <w:cols w:space="720"/>
        </w:sectPr>
      </w:pPr>
    </w:p>
    <w:p w14:paraId="2DE700DE"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E72BDD" w14:paraId="531975B9" w14:textId="77777777" w:rsidTr="202BEB04">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192010" w14:textId="77777777" w:rsidR="0080621E" w:rsidRPr="00E72BDD" w:rsidRDefault="009547D1" w:rsidP="00E72BDD">
            <w:pPr>
              <w:spacing w:line="276" w:lineRule="auto"/>
              <w:ind w:left="102"/>
              <w:rPr>
                <w:rFonts w:ascii="Arial" w:eastAsia="Arial" w:hAnsi="Arial" w:cs="Arial"/>
                <w:sz w:val="24"/>
                <w:szCs w:val="24"/>
              </w:rPr>
            </w:pPr>
            <w:proofErr w:type="spellStart"/>
            <w:r w:rsidRPr="00E72BDD">
              <w:rPr>
                <w:rFonts w:ascii="Arial" w:eastAsia="Arial" w:hAnsi="Arial" w:cs="Arial"/>
                <w:b/>
                <w:spacing w:val="-1"/>
                <w:w w:val="81"/>
                <w:sz w:val="24"/>
                <w:szCs w:val="24"/>
              </w:rPr>
              <w:t>Pr</w:t>
            </w:r>
            <w:r w:rsidRPr="00E72BDD">
              <w:rPr>
                <w:rFonts w:ascii="Arial" w:eastAsia="Arial" w:hAnsi="Arial" w:cs="Arial"/>
                <w:b/>
                <w:spacing w:val="1"/>
                <w:w w:val="81"/>
                <w:sz w:val="24"/>
                <w:szCs w:val="24"/>
              </w:rPr>
              <w:t>og</w:t>
            </w:r>
            <w:r w:rsidRPr="00E72BDD">
              <w:rPr>
                <w:rFonts w:ascii="Arial" w:eastAsia="Arial" w:hAnsi="Arial" w:cs="Arial"/>
                <w:b/>
                <w:spacing w:val="-1"/>
                <w:w w:val="81"/>
                <w:sz w:val="24"/>
                <w:szCs w:val="24"/>
              </w:rPr>
              <w:t>r</w:t>
            </w:r>
            <w:r w:rsidRPr="00E72BDD">
              <w:rPr>
                <w:rFonts w:ascii="Arial" w:eastAsia="Arial" w:hAnsi="Arial" w:cs="Arial"/>
                <w:b/>
                <w:w w:val="81"/>
                <w:sz w:val="24"/>
                <w:szCs w:val="24"/>
              </w:rPr>
              <w:t>a</w:t>
            </w:r>
            <w:r w:rsidRPr="00E72BDD">
              <w:rPr>
                <w:rFonts w:ascii="Arial" w:eastAsia="Arial" w:hAnsi="Arial" w:cs="Arial"/>
                <w:b/>
                <w:spacing w:val="1"/>
                <w:w w:val="81"/>
                <w:sz w:val="24"/>
                <w:szCs w:val="24"/>
              </w:rPr>
              <w:t>mm</w:t>
            </w:r>
            <w:r w:rsidRPr="00E72BDD">
              <w:rPr>
                <w:rFonts w:ascii="Arial" w:eastAsia="Arial" w:hAnsi="Arial" w:cs="Arial"/>
                <w:b/>
                <w:w w:val="81"/>
                <w:sz w:val="24"/>
                <w:szCs w:val="24"/>
              </w:rPr>
              <w:t>e</w:t>
            </w:r>
            <w:proofErr w:type="spellEnd"/>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EFD05D" w14:textId="77777777" w:rsidR="0080621E" w:rsidRPr="00E72BDD" w:rsidRDefault="009547D1" w:rsidP="00E72BDD">
            <w:pPr>
              <w:spacing w:line="276" w:lineRule="auto"/>
              <w:ind w:left="102"/>
              <w:rPr>
                <w:rFonts w:ascii="Arial" w:eastAsia="Arial" w:hAnsi="Arial" w:cs="Arial"/>
                <w:sz w:val="24"/>
                <w:szCs w:val="24"/>
              </w:rPr>
            </w:pPr>
            <w:r w:rsidRPr="00E72BDD">
              <w:rPr>
                <w:rFonts w:ascii="Arial" w:eastAsia="Arial" w:hAnsi="Arial" w:cs="Arial"/>
                <w:b/>
                <w:w w:val="80"/>
                <w:sz w:val="24"/>
                <w:szCs w:val="24"/>
              </w:rPr>
              <w:t>B</w:t>
            </w:r>
            <w:r w:rsidRPr="00E72BDD">
              <w:rPr>
                <w:rFonts w:ascii="Arial" w:eastAsia="Arial" w:hAnsi="Arial" w:cs="Arial"/>
                <w:b/>
                <w:spacing w:val="-1"/>
                <w:w w:val="80"/>
                <w:sz w:val="24"/>
                <w:szCs w:val="24"/>
              </w:rPr>
              <w:t>S</w:t>
            </w:r>
            <w:r w:rsidRPr="00E72BDD">
              <w:rPr>
                <w:rFonts w:ascii="Arial" w:eastAsia="Arial" w:hAnsi="Arial" w:cs="Arial"/>
                <w:b/>
                <w:w w:val="80"/>
                <w:sz w:val="24"/>
                <w:szCs w:val="24"/>
              </w:rPr>
              <w:t>c</w:t>
            </w:r>
            <w:r w:rsidRPr="00E72BDD">
              <w:rPr>
                <w:rFonts w:ascii="Arial" w:eastAsia="Arial" w:hAnsi="Arial" w:cs="Arial"/>
                <w:b/>
                <w:spacing w:val="5"/>
                <w:w w:val="80"/>
                <w:sz w:val="24"/>
                <w:szCs w:val="24"/>
              </w:rPr>
              <w:t xml:space="preserve"> </w:t>
            </w:r>
            <w:r w:rsidRPr="00E72BDD">
              <w:rPr>
                <w:rFonts w:ascii="Arial" w:eastAsia="Arial" w:hAnsi="Arial" w:cs="Arial"/>
                <w:b/>
                <w:spacing w:val="2"/>
                <w:w w:val="80"/>
                <w:sz w:val="24"/>
                <w:szCs w:val="24"/>
              </w:rPr>
              <w:t>P</w:t>
            </w:r>
            <w:r w:rsidRPr="00E72BDD">
              <w:rPr>
                <w:rFonts w:ascii="Arial" w:eastAsia="Arial" w:hAnsi="Arial" w:cs="Arial"/>
                <w:b/>
                <w:spacing w:val="-1"/>
                <w:w w:val="80"/>
                <w:sz w:val="24"/>
                <w:szCs w:val="24"/>
              </w:rPr>
              <w:t>r</w:t>
            </w:r>
            <w:r w:rsidRPr="00E72BDD">
              <w:rPr>
                <w:rFonts w:ascii="Arial" w:eastAsia="Arial" w:hAnsi="Arial" w:cs="Arial"/>
                <w:b/>
                <w:spacing w:val="1"/>
                <w:w w:val="80"/>
                <w:sz w:val="24"/>
                <w:szCs w:val="24"/>
              </w:rPr>
              <w:t>odu</w:t>
            </w:r>
            <w:r w:rsidRPr="00E72BDD">
              <w:rPr>
                <w:rFonts w:ascii="Arial" w:eastAsia="Arial" w:hAnsi="Arial" w:cs="Arial"/>
                <w:b/>
                <w:w w:val="80"/>
                <w:sz w:val="24"/>
                <w:szCs w:val="24"/>
              </w:rPr>
              <w:t>ct</w:t>
            </w:r>
            <w:r w:rsidRPr="00E72BDD">
              <w:rPr>
                <w:rFonts w:ascii="Arial" w:eastAsia="Arial" w:hAnsi="Arial" w:cs="Arial"/>
                <w:b/>
                <w:spacing w:val="10"/>
                <w:w w:val="80"/>
                <w:sz w:val="24"/>
                <w:szCs w:val="24"/>
              </w:rPr>
              <w:t xml:space="preserve"> </w:t>
            </w:r>
            <w:r w:rsidRPr="00E72BDD">
              <w:rPr>
                <w:rFonts w:ascii="Arial" w:eastAsia="Arial" w:hAnsi="Arial" w:cs="Arial"/>
                <w:b/>
                <w:w w:val="81"/>
                <w:sz w:val="24"/>
                <w:szCs w:val="24"/>
              </w:rPr>
              <w:t>Des</w:t>
            </w:r>
            <w:r w:rsidRPr="00E72BDD">
              <w:rPr>
                <w:rFonts w:ascii="Arial" w:eastAsia="Arial" w:hAnsi="Arial" w:cs="Arial"/>
                <w:b/>
                <w:spacing w:val="1"/>
                <w:w w:val="81"/>
                <w:sz w:val="24"/>
                <w:szCs w:val="24"/>
              </w:rPr>
              <w:t>ig</w:t>
            </w:r>
            <w:r w:rsidRPr="00E72BDD">
              <w:rPr>
                <w:rFonts w:ascii="Arial" w:eastAsia="Arial" w:hAnsi="Arial" w:cs="Arial"/>
                <w:b/>
                <w:w w:val="81"/>
                <w:sz w:val="24"/>
                <w:szCs w:val="24"/>
              </w:rPr>
              <w:t>n</w:t>
            </w:r>
          </w:p>
        </w:tc>
      </w:tr>
      <w:tr w:rsidR="002115FE" w:rsidRPr="00E72BDD" w14:paraId="02317033" w14:textId="77777777" w:rsidTr="00360A3F">
        <w:trPr>
          <w:trHeight w:hRule="exact" w:val="6029"/>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C6104D" w14:textId="77777777" w:rsidR="002115FE" w:rsidRPr="00E72BDD" w:rsidRDefault="002115FE" w:rsidP="00E72BDD">
            <w:pPr>
              <w:spacing w:line="276" w:lineRule="auto"/>
              <w:ind w:left="102"/>
              <w:rPr>
                <w:rFonts w:ascii="Arial" w:eastAsia="Arial" w:hAnsi="Arial" w:cs="Arial"/>
                <w:sz w:val="24"/>
                <w:szCs w:val="24"/>
              </w:rPr>
            </w:pPr>
            <w:r w:rsidRPr="00E72BDD">
              <w:rPr>
                <w:rFonts w:ascii="Arial" w:eastAsia="Arial" w:hAnsi="Arial" w:cs="Arial"/>
                <w:spacing w:val="-1"/>
                <w:w w:val="81"/>
                <w:sz w:val="24"/>
                <w:szCs w:val="24"/>
              </w:rPr>
              <w:t>E</w:t>
            </w:r>
            <w:r w:rsidRPr="00E72BDD">
              <w:rPr>
                <w:rFonts w:ascii="Arial" w:eastAsia="Arial" w:hAnsi="Arial" w:cs="Arial"/>
                <w:w w:val="81"/>
                <w:sz w:val="24"/>
                <w:szCs w:val="24"/>
              </w:rPr>
              <w:t>q</w:t>
            </w:r>
            <w:r w:rsidRPr="00E72BDD">
              <w:rPr>
                <w:rFonts w:ascii="Arial" w:eastAsia="Arial" w:hAnsi="Arial" w:cs="Arial"/>
                <w:spacing w:val="1"/>
                <w:w w:val="81"/>
                <w:sz w:val="24"/>
                <w:szCs w:val="24"/>
              </w:rPr>
              <w:t>u</w:t>
            </w:r>
            <w:r w:rsidRPr="00E72BDD">
              <w:rPr>
                <w:rFonts w:ascii="Arial" w:eastAsia="Arial" w:hAnsi="Arial" w:cs="Arial"/>
                <w:w w:val="81"/>
                <w:sz w:val="24"/>
                <w:szCs w:val="24"/>
              </w:rPr>
              <w:t>ip</w:t>
            </w:r>
            <w:r w:rsidRPr="00E72BDD">
              <w:rPr>
                <w:rFonts w:ascii="Arial" w:eastAsia="Arial" w:hAnsi="Arial" w:cs="Arial"/>
                <w:spacing w:val="1"/>
                <w:w w:val="81"/>
                <w:sz w:val="24"/>
                <w:szCs w:val="24"/>
              </w:rPr>
              <w:t>m</w:t>
            </w:r>
            <w:r w:rsidRPr="00E72BDD">
              <w:rPr>
                <w:rFonts w:ascii="Arial" w:eastAsia="Arial" w:hAnsi="Arial" w:cs="Arial"/>
                <w:w w:val="81"/>
                <w:sz w:val="24"/>
                <w:szCs w:val="24"/>
              </w:rPr>
              <w:t>e</w:t>
            </w:r>
            <w:r w:rsidRPr="00E72BDD">
              <w:rPr>
                <w:rFonts w:ascii="Arial" w:eastAsia="Arial" w:hAnsi="Arial" w:cs="Arial"/>
                <w:spacing w:val="1"/>
                <w:w w:val="81"/>
                <w:sz w:val="24"/>
                <w:szCs w:val="24"/>
              </w:rPr>
              <w:t>n</w:t>
            </w:r>
            <w:r w:rsidRPr="00E72BDD">
              <w:rPr>
                <w:rFonts w:ascii="Arial" w:eastAsia="Arial" w:hAnsi="Arial" w:cs="Arial"/>
                <w:w w:val="81"/>
                <w:sz w:val="24"/>
                <w:szCs w:val="24"/>
              </w:rPr>
              <w:t>t</w:t>
            </w:r>
            <w:r w:rsidRPr="00E72BDD">
              <w:rPr>
                <w:rFonts w:ascii="Arial" w:eastAsia="Arial" w:hAnsi="Arial" w:cs="Arial"/>
                <w:spacing w:val="1"/>
                <w:w w:val="81"/>
                <w:sz w:val="24"/>
                <w:szCs w:val="24"/>
              </w:rPr>
              <w:t xml:space="preserve"> n</w:t>
            </w:r>
            <w:r w:rsidRPr="00E72BDD">
              <w:rPr>
                <w:rFonts w:ascii="Arial" w:eastAsia="Arial" w:hAnsi="Arial" w:cs="Arial"/>
                <w:w w:val="81"/>
                <w:sz w:val="24"/>
                <w:szCs w:val="24"/>
              </w:rPr>
              <w:t>e</w:t>
            </w:r>
            <w:r w:rsidRPr="00E72BDD">
              <w:rPr>
                <w:rFonts w:ascii="Arial" w:eastAsia="Arial" w:hAnsi="Arial" w:cs="Arial"/>
                <w:spacing w:val="1"/>
                <w:w w:val="81"/>
                <w:sz w:val="24"/>
                <w:szCs w:val="24"/>
              </w:rPr>
              <w:t>e</w:t>
            </w:r>
            <w:r w:rsidRPr="00E72BDD">
              <w:rPr>
                <w:rFonts w:ascii="Arial" w:eastAsia="Arial" w:hAnsi="Arial" w:cs="Arial"/>
                <w:w w:val="81"/>
                <w:sz w:val="24"/>
                <w:szCs w:val="24"/>
              </w:rPr>
              <w:t>d</w:t>
            </w:r>
            <w:r w:rsidRPr="00E72BDD">
              <w:rPr>
                <w:rFonts w:ascii="Arial" w:eastAsia="Arial" w:hAnsi="Arial" w:cs="Arial"/>
                <w:spacing w:val="1"/>
                <w:w w:val="81"/>
                <w:sz w:val="24"/>
                <w:szCs w:val="24"/>
              </w:rPr>
              <w:t>e</w:t>
            </w:r>
            <w:r w:rsidRPr="00E72BDD">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932969"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Fine Liners - 0.3, 0.5, 0.8</w:t>
            </w:r>
            <w:r w:rsidRPr="202BEB04">
              <w:rPr>
                <w:rStyle w:val="eop"/>
                <w:rFonts w:ascii="Calibri" w:hAnsi="Calibri" w:cs="Calibri"/>
              </w:rPr>
              <w:t> </w:t>
            </w:r>
          </w:p>
          <w:p w14:paraId="601C7E48"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Blue and Black Biro/ballpoint pens</w:t>
            </w:r>
            <w:r w:rsidRPr="202BEB04">
              <w:rPr>
                <w:rStyle w:val="eop"/>
                <w:rFonts w:ascii="Calibri" w:hAnsi="Calibri" w:cs="Calibri"/>
              </w:rPr>
              <w:t> </w:t>
            </w:r>
          </w:p>
          <w:p w14:paraId="01CA0669"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Propelling Pencil 0.3mm</w:t>
            </w:r>
            <w:r w:rsidRPr="202BEB04">
              <w:rPr>
                <w:rStyle w:val="eop"/>
                <w:rFonts w:ascii="Calibri" w:hAnsi="Calibri" w:cs="Calibri"/>
              </w:rPr>
              <w:t> </w:t>
            </w:r>
          </w:p>
          <w:p w14:paraId="57409499"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Rubber/eraser</w:t>
            </w:r>
            <w:r w:rsidRPr="202BEB04">
              <w:rPr>
                <w:rStyle w:val="eop"/>
                <w:rFonts w:ascii="Calibri" w:hAnsi="Calibri" w:cs="Calibri"/>
              </w:rPr>
              <w:t> </w:t>
            </w:r>
          </w:p>
          <w:p w14:paraId="24648C96"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Notepad</w:t>
            </w:r>
            <w:r w:rsidRPr="202BEB04">
              <w:rPr>
                <w:rStyle w:val="eop"/>
                <w:rFonts w:ascii="Calibri" w:hAnsi="Calibri" w:cs="Calibri"/>
              </w:rPr>
              <w:t> </w:t>
            </w:r>
          </w:p>
          <w:p w14:paraId="4E547DD1"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Layout paper A3</w:t>
            </w:r>
            <w:r w:rsidRPr="202BEB04">
              <w:rPr>
                <w:rStyle w:val="eop"/>
                <w:rFonts w:ascii="Calibri" w:hAnsi="Calibri" w:cs="Calibri"/>
              </w:rPr>
              <w:t> </w:t>
            </w:r>
          </w:p>
          <w:p w14:paraId="0193AD90"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Marker paper A3</w:t>
            </w:r>
            <w:r w:rsidRPr="202BEB04">
              <w:rPr>
                <w:rStyle w:val="eop"/>
                <w:rFonts w:ascii="Calibri" w:hAnsi="Calibri" w:cs="Calibri"/>
              </w:rPr>
              <w:t> </w:t>
            </w:r>
          </w:p>
          <w:p w14:paraId="5A6542E9"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 xml:space="preserve">Windsor &amp; Newton </w:t>
            </w:r>
            <w:proofErr w:type="spellStart"/>
            <w:r w:rsidRPr="202BEB04">
              <w:rPr>
                <w:rStyle w:val="normaltextrun"/>
                <w:rFonts w:ascii="Calibri" w:eastAsiaTheme="minorEastAsia" w:hAnsi="Calibri" w:cs="Calibri"/>
                <w:sz w:val="22"/>
                <w:szCs w:val="22"/>
              </w:rPr>
              <w:t>Promarker’s</w:t>
            </w:r>
            <w:proofErr w:type="spellEnd"/>
            <w:r w:rsidRPr="202BEB04">
              <w:rPr>
                <w:rStyle w:val="normaltextrun"/>
                <w:rFonts w:ascii="Calibri" w:eastAsiaTheme="minorEastAsia" w:hAnsi="Calibri" w:cs="Calibri"/>
                <w:sz w:val="22"/>
                <w:szCs w:val="22"/>
              </w:rPr>
              <w:t>, suggested sets:</w:t>
            </w:r>
            <w:r w:rsidRPr="202BEB04">
              <w:rPr>
                <w:rStyle w:val="eop"/>
                <w:rFonts w:ascii="Calibri" w:hAnsi="Calibri" w:cs="Calibri"/>
              </w:rPr>
              <w:t> </w:t>
            </w:r>
          </w:p>
          <w:p w14:paraId="3DC8BCD5" w14:textId="77777777" w:rsidR="00236B7D" w:rsidRPr="00236B7D" w:rsidRDefault="1A71E2FB" w:rsidP="202BEB04">
            <w:pPr>
              <w:pStyle w:val="paragraph"/>
              <w:numPr>
                <w:ilvl w:val="0"/>
                <w:numId w:val="9"/>
              </w:numPr>
              <w:spacing w:before="0" w:beforeAutospacing="0" w:after="0" w:afterAutospacing="0" w:line="276" w:lineRule="auto"/>
              <w:ind w:left="1800" w:firstLine="0"/>
              <w:rPr>
                <w:rFonts w:ascii="Calibri" w:hAnsi="Calibri" w:cs="Calibri"/>
                <w:sz w:val="22"/>
                <w:szCs w:val="22"/>
              </w:rPr>
            </w:pPr>
            <w:r w:rsidRPr="202BEB04">
              <w:rPr>
                <w:rStyle w:val="normaltextrun"/>
                <w:rFonts w:ascii="Calibri" w:eastAsiaTheme="minorEastAsia" w:hAnsi="Calibri" w:cs="Calibri"/>
                <w:sz w:val="22"/>
                <w:szCs w:val="22"/>
              </w:rPr>
              <w:t>24 blacks and greys set, </w:t>
            </w:r>
            <w:r w:rsidRPr="202BEB04">
              <w:rPr>
                <w:rStyle w:val="eop"/>
                <w:rFonts w:ascii="Calibri" w:hAnsi="Calibri" w:cs="Calibri"/>
              </w:rPr>
              <w:t> </w:t>
            </w:r>
          </w:p>
          <w:p w14:paraId="0477529C" w14:textId="77777777" w:rsidR="00236B7D" w:rsidRPr="00236B7D" w:rsidRDefault="1A71E2FB" w:rsidP="202BEB04">
            <w:pPr>
              <w:pStyle w:val="paragraph"/>
              <w:numPr>
                <w:ilvl w:val="0"/>
                <w:numId w:val="10"/>
              </w:numPr>
              <w:spacing w:before="0" w:beforeAutospacing="0" w:after="0" w:afterAutospacing="0" w:line="276" w:lineRule="auto"/>
              <w:ind w:left="1800" w:firstLine="0"/>
              <w:rPr>
                <w:rFonts w:ascii="Calibri" w:hAnsi="Calibri" w:cs="Calibri"/>
                <w:sz w:val="22"/>
                <w:szCs w:val="22"/>
              </w:rPr>
            </w:pPr>
            <w:r w:rsidRPr="202BEB04">
              <w:rPr>
                <w:rStyle w:val="normaltextrun"/>
                <w:rFonts w:ascii="Calibri" w:eastAsiaTheme="minorEastAsia" w:hAnsi="Calibri" w:cs="Calibri"/>
                <w:sz w:val="22"/>
                <w:szCs w:val="22"/>
              </w:rPr>
              <w:t>24 in wallet set (colour)</w:t>
            </w:r>
            <w:r w:rsidRPr="202BEB04">
              <w:rPr>
                <w:rStyle w:val="eop"/>
                <w:rFonts w:ascii="Calibri" w:hAnsi="Calibri" w:cs="Calibri"/>
              </w:rPr>
              <w:t> </w:t>
            </w:r>
          </w:p>
          <w:p w14:paraId="1AF1574B"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Scissors</w:t>
            </w:r>
            <w:r w:rsidRPr="202BEB04">
              <w:rPr>
                <w:rStyle w:val="eop"/>
                <w:rFonts w:ascii="Calibri" w:hAnsi="Calibri" w:cs="Calibri"/>
              </w:rPr>
              <w:t> </w:t>
            </w:r>
          </w:p>
          <w:p w14:paraId="3A3FA368"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Metal rule</w:t>
            </w:r>
            <w:r w:rsidRPr="202BEB04">
              <w:rPr>
                <w:rStyle w:val="eop"/>
                <w:rFonts w:ascii="Calibri" w:hAnsi="Calibri" w:cs="Calibri"/>
              </w:rPr>
              <w:t> </w:t>
            </w:r>
          </w:p>
          <w:p w14:paraId="242A2757"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Stanley Knife</w:t>
            </w:r>
            <w:r w:rsidRPr="202BEB04">
              <w:rPr>
                <w:rStyle w:val="eop"/>
                <w:rFonts w:ascii="Calibri" w:hAnsi="Calibri" w:cs="Calibri"/>
              </w:rPr>
              <w:t> </w:t>
            </w:r>
          </w:p>
          <w:p w14:paraId="405E2BB1"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Scalpel</w:t>
            </w:r>
            <w:r w:rsidRPr="202BEB04">
              <w:rPr>
                <w:rStyle w:val="eop"/>
                <w:rFonts w:ascii="Calibri" w:hAnsi="Calibri" w:cs="Calibri"/>
              </w:rPr>
              <w:t> </w:t>
            </w:r>
          </w:p>
          <w:p w14:paraId="382F5D97"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lang w:val="en-US"/>
              </w:rPr>
            </w:pPr>
            <w:r w:rsidRPr="202BEB04">
              <w:rPr>
                <w:rStyle w:val="normaltextrun"/>
                <w:rFonts w:ascii="Calibri" w:eastAsiaTheme="minorEastAsia" w:hAnsi="Calibri" w:cs="Calibri"/>
                <w:sz w:val="22"/>
                <w:szCs w:val="22"/>
              </w:rPr>
              <w:t>Double-Sided tape</w:t>
            </w:r>
            <w:r w:rsidRPr="202BEB04">
              <w:rPr>
                <w:rStyle w:val="eop"/>
                <w:rFonts w:ascii="Calibri" w:hAnsi="Calibri" w:cs="Calibri"/>
                <w:lang w:val="en-US"/>
              </w:rPr>
              <w:t> </w:t>
            </w:r>
          </w:p>
          <w:p w14:paraId="4AF07963" w14:textId="77777777" w:rsidR="00236B7D" w:rsidRPr="00236B7D" w:rsidRDefault="1A71E2FB" w:rsidP="202BEB04">
            <w:pPr>
              <w:pStyle w:val="paragraph"/>
              <w:numPr>
                <w:ilvl w:val="0"/>
                <w:numId w:val="11"/>
              </w:numPr>
              <w:spacing w:before="0" w:beforeAutospacing="0" w:after="0" w:afterAutospacing="0" w:line="276" w:lineRule="auto"/>
              <w:ind w:left="1080" w:firstLine="0"/>
              <w:rPr>
                <w:rStyle w:val="eop"/>
                <w:rFonts w:ascii="Calibri" w:hAnsi="Calibri" w:cs="Calibri"/>
                <w:sz w:val="22"/>
                <w:szCs w:val="22"/>
                <w:lang w:val="en-US"/>
              </w:rPr>
            </w:pPr>
            <w:r w:rsidRPr="202BEB04">
              <w:rPr>
                <w:rStyle w:val="normaltextrun"/>
                <w:rFonts w:ascii="Calibri" w:eastAsiaTheme="minorEastAsia" w:hAnsi="Calibri" w:cs="Calibri"/>
                <w:sz w:val="22"/>
                <w:szCs w:val="22"/>
              </w:rPr>
              <w:t>Masking Tape</w:t>
            </w:r>
            <w:r w:rsidRPr="202BEB04">
              <w:rPr>
                <w:rStyle w:val="eop"/>
                <w:rFonts w:ascii="Calibri" w:hAnsi="Calibri" w:cs="Calibri"/>
                <w:lang w:val="en-US"/>
              </w:rPr>
              <w:t> </w:t>
            </w:r>
          </w:p>
          <w:p w14:paraId="7C7604F4" w14:textId="367D23A3"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lang w:val="en-US"/>
              </w:rPr>
            </w:pPr>
            <w:r w:rsidRPr="202BEB04">
              <w:rPr>
                <w:rStyle w:val="eop"/>
                <w:rFonts w:ascii="Calibri" w:hAnsi="Calibri" w:cs="Calibri"/>
                <w:lang w:val="en-US"/>
              </w:rPr>
              <w:t>Metal Ruler</w:t>
            </w:r>
            <w:r w:rsidRPr="202BEB04">
              <w:rPr>
                <w:rFonts w:ascii="Arial" w:eastAsia="Arial" w:hAnsi="Arial" w:cs="Arial"/>
              </w:rPr>
              <w:t xml:space="preserve"> </w:t>
            </w:r>
          </w:p>
          <w:p w14:paraId="5985ED10" w14:textId="16A093BB" w:rsidR="00236B7D" w:rsidRPr="00236B7D" w:rsidRDefault="00236B7D" w:rsidP="202BEB04">
            <w:pPr>
              <w:spacing w:line="276" w:lineRule="auto"/>
              <w:ind w:left="102"/>
              <w:rPr>
                <w:rFonts w:ascii="Arial" w:eastAsia="Arial" w:hAnsi="Arial" w:cs="Arial"/>
                <w:sz w:val="24"/>
                <w:szCs w:val="24"/>
              </w:rPr>
            </w:pPr>
          </w:p>
          <w:p w14:paraId="64B155B2" w14:textId="0425C382" w:rsidR="002115FE" w:rsidRPr="00E72BDD" w:rsidRDefault="002115FE" w:rsidP="00236B7D">
            <w:pPr>
              <w:spacing w:line="276" w:lineRule="auto"/>
              <w:ind w:left="102"/>
              <w:rPr>
                <w:rFonts w:ascii="Arial" w:eastAsia="Arial" w:hAnsi="Arial" w:cs="Arial"/>
                <w:sz w:val="24"/>
                <w:szCs w:val="24"/>
              </w:rPr>
            </w:pPr>
          </w:p>
        </w:tc>
      </w:tr>
      <w:tr w:rsidR="002115FE" w:rsidRPr="00E72BDD" w14:paraId="1ACEE5EE" w14:textId="77777777" w:rsidTr="202BEB04">
        <w:trPr>
          <w:trHeight w:hRule="exact" w:val="2985"/>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AA0289" w14:textId="77777777" w:rsidR="002115FE" w:rsidRPr="00E72BDD" w:rsidRDefault="002115FE" w:rsidP="00E72BDD">
            <w:pPr>
              <w:spacing w:line="276" w:lineRule="auto"/>
              <w:ind w:left="102"/>
              <w:rPr>
                <w:rFonts w:ascii="Arial" w:eastAsia="Arial" w:hAnsi="Arial" w:cs="Arial"/>
                <w:sz w:val="24"/>
                <w:szCs w:val="24"/>
              </w:rPr>
            </w:pPr>
            <w:r w:rsidRPr="00E72BDD">
              <w:rPr>
                <w:rFonts w:ascii="Arial" w:eastAsia="Arial" w:hAnsi="Arial" w:cs="Arial"/>
                <w:spacing w:val="-1"/>
                <w:w w:val="81"/>
                <w:sz w:val="24"/>
                <w:szCs w:val="24"/>
              </w:rPr>
              <w:t>E</w:t>
            </w:r>
            <w:r w:rsidRPr="00E72BDD">
              <w:rPr>
                <w:rFonts w:ascii="Arial" w:eastAsia="Arial" w:hAnsi="Arial" w:cs="Arial"/>
                <w:w w:val="81"/>
                <w:sz w:val="24"/>
                <w:szCs w:val="24"/>
              </w:rPr>
              <w:t>q</w:t>
            </w:r>
            <w:r w:rsidRPr="00E72BDD">
              <w:rPr>
                <w:rFonts w:ascii="Arial" w:eastAsia="Arial" w:hAnsi="Arial" w:cs="Arial"/>
                <w:spacing w:val="1"/>
                <w:w w:val="81"/>
                <w:sz w:val="24"/>
                <w:szCs w:val="24"/>
              </w:rPr>
              <w:t>u</w:t>
            </w:r>
            <w:r w:rsidRPr="00E72BDD">
              <w:rPr>
                <w:rFonts w:ascii="Arial" w:eastAsia="Arial" w:hAnsi="Arial" w:cs="Arial"/>
                <w:w w:val="81"/>
                <w:sz w:val="24"/>
                <w:szCs w:val="24"/>
              </w:rPr>
              <w:t>ip</w:t>
            </w:r>
            <w:r w:rsidRPr="00E72BDD">
              <w:rPr>
                <w:rFonts w:ascii="Arial" w:eastAsia="Arial" w:hAnsi="Arial" w:cs="Arial"/>
                <w:spacing w:val="1"/>
                <w:w w:val="81"/>
                <w:sz w:val="24"/>
                <w:szCs w:val="24"/>
              </w:rPr>
              <w:t>m</w:t>
            </w:r>
            <w:r w:rsidRPr="00E72BDD">
              <w:rPr>
                <w:rFonts w:ascii="Arial" w:eastAsia="Arial" w:hAnsi="Arial" w:cs="Arial"/>
                <w:w w:val="81"/>
                <w:sz w:val="24"/>
                <w:szCs w:val="24"/>
              </w:rPr>
              <w:t>e</w:t>
            </w:r>
            <w:r w:rsidRPr="00E72BDD">
              <w:rPr>
                <w:rFonts w:ascii="Arial" w:eastAsia="Arial" w:hAnsi="Arial" w:cs="Arial"/>
                <w:spacing w:val="1"/>
                <w:w w:val="81"/>
                <w:sz w:val="24"/>
                <w:szCs w:val="24"/>
              </w:rPr>
              <w:t>n</w:t>
            </w:r>
            <w:r w:rsidRPr="00E72BDD">
              <w:rPr>
                <w:rFonts w:ascii="Arial" w:eastAsia="Arial" w:hAnsi="Arial" w:cs="Arial"/>
                <w:w w:val="81"/>
                <w:sz w:val="24"/>
                <w:szCs w:val="24"/>
              </w:rPr>
              <w:t>t</w:t>
            </w:r>
            <w:r w:rsidRPr="00E72BDD">
              <w:rPr>
                <w:rFonts w:ascii="Arial" w:eastAsia="Arial" w:hAnsi="Arial" w:cs="Arial"/>
                <w:spacing w:val="1"/>
                <w:w w:val="81"/>
                <w:sz w:val="24"/>
                <w:szCs w:val="24"/>
              </w:rPr>
              <w:t xml:space="preserve"> r</w:t>
            </w:r>
            <w:r w:rsidRPr="00E72BDD">
              <w:rPr>
                <w:rFonts w:ascii="Arial" w:eastAsia="Arial" w:hAnsi="Arial" w:cs="Arial"/>
                <w:w w:val="81"/>
                <w:sz w:val="24"/>
                <w:szCs w:val="24"/>
              </w:rPr>
              <w:t>eco</w:t>
            </w:r>
            <w:r w:rsidRPr="00E72BDD">
              <w:rPr>
                <w:rFonts w:ascii="Arial" w:eastAsia="Arial" w:hAnsi="Arial" w:cs="Arial"/>
                <w:spacing w:val="1"/>
                <w:w w:val="81"/>
                <w:sz w:val="24"/>
                <w:szCs w:val="24"/>
              </w:rPr>
              <w:t>mm</w:t>
            </w:r>
            <w:r w:rsidRPr="00E72BDD">
              <w:rPr>
                <w:rFonts w:ascii="Arial" w:eastAsia="Arial" w:hAnsi="Arial" w:cs="Arial"/>
                <w:w w:val="81"/>
                <w:sz w:val="24"/>
                <w:szCs w:val="24"/>
              </w:rPr>
              <w:t>e</w:t>
            </w:r>
            <w:r w:rsidRPr="00E72BDD">
              <w:rPr>
                <w:rFonts w:ascii="Arial" w:eastAsia="Arial" w:hAnsi="Arial" w:cs="Arial"/>
                <w:spacing w:val="1"/>
                <w:w w:val="81"/>
                <w:sz w:val="24"/>
                <w:szCs w:val="24"/>
              </w:rPr>
              <w:t>n</w:t>
            </w:r>
            <w:r w:rsidRPr="00E72BDD">
              <w:rPr>
                <w:rFonts w:ascii="Arial" w:eastAsia="Arial" w:hAnsi="Arial" w:cs="Arial"/>
                <w:w w:val="81"/>
                <w:sz w:val="24"/>
                <w:szCs w:val="24"/>
              </w:rPr>
              <w:t>d</w:t>
            </w:r>
            <w:r w:rsidRPr="00E72BDD">
              <w:rPr>
                <w:rFonts w:ascii="Arial" w:eastAsia="Arial" w:hAnsi="Arial" w:cs="Arial"/>
                <w:spacing w:val="1"/>
                <w:w w:val="81"/>
                <w:sz w:val="24"/>
                <w:szCs w:val="24"/>
              </w:rPr>
              <w:t>e</w:t>
            </w:r>
            <w:r w:rsidRPr="00E72BDD">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C3D490" w14:textId="77777777" w:rsidR="6CE171E9" w:rsidRDefault="6CE171E9" w:rsidP="202BEB04">
            <w:pPr>
              <w:spacing w:line="276" w:lineRule="auto"/>
              <w:ind w:left="102"/>
              <w:rPr>
                <w:rFonts w:ascii="Arial" w:eastAsia="Arial" w:hAnsi="Arial" w:cs="Arial"/>
                <w:sz w:val="24"/>
                <w:szCs w:val="24"/>
              </w:rPr>
            </w:pPr>
            <w:r w:rsidRPr="202BEB04">
              <w:rPr>
                <w:rFonts w:ascii="Arial" w:eastAsia="Arial" w:hAnsi="Arial" w:cs="Arial"/>
                <w:sz w:val="24"/>
                <w:szCs w:val="24"/>
              </w:rPr>
              <w:t xml:space="preserve">Digital camera capable of recording video. </w:t>
            </w:r>
          </w:p>
          <w:p w14:paraId="03A3EED5" w14:textId="77777777" w:rsidR="202BEB04" w:rsidRDefault="202BEB04" w:rsidP="202BEB04">
            <w:pPr>
              <w:spacing w:line="276" w:lineRule="auto"/>
              <w:ind w:left="102"/>
              <w:rPr>
                <w:rFonts w:ascii="Arial" w:eastAsia="Arial" w:hAnsi="Arial" w:cs="Arial"/>
                <w:sz w:val="24"/>
                <w:szCs w:val="24"/>
              </w:rPr>
            </w:pPr>
          </w:p>
          <w:p w14:paraId="3424B051" w14:textId="641D1FF3" w:rsidR="6CE171E9" w:rsidRDefault="6CE171E9" w:rsidP="202BEB04">
            <w:pPr>
              <w:pStyle w:val="paragraph"/>
              <w:numPr>
                <w:ilvl w:val="0"/>
                <w:numId w:val="6"/>
              </w:numPr>
              <w:spacing w:before="0" w:beforeAutospacing="0" w:after="0" w:afterAutospacing="0"/>
              <w:ind w:left="1080" w:firstLine="0"/>
              <w:rPr>
                <w:rStyle w:val="eop"/>
                <w:rFonts w:ascii="Calibri" w:hAnsi="Calibri" w:cs="Calibri"/>
              </w:rPr>
            </w:pPr>
            <w:r w:rsidRPr="202BEB04">
              <w:rPr>
                <w:rStyle w:val="normaltextrun"/>
                <w:rFonts w:ascii="Calibri" w:eastAsiaTheme="minorEastAsia" w:hAnsi="Calibri" w:cs="Calibri"/>
                <w:sz w:val="22"/>
                <w:szCs w:val="22"/>
              </w:rPr>
              <w:t>Windows based laptop computer (with graphics card capable of running 3D C</w:t>
            </w:r>
          </w:p>
          <w:p w14:paraId="68948C88" w14:textId="314B1219" w:rsidR="202BEB04" w:rsidRDefault="202BEB04" w:rsidP="202BEB04">
            <w:pPr>
              <w:spacing w:line="276" w:lineRule="auto"/>
              <w:ind w:left="102"/>
              <w:rPr>
                <w:rFonts w:ascii="Arial" w:eastAsia="Arial" w:hAnsi="Arial" w:cs="Arial"/>
                <w:sz w:val="24"/>
                <w:szCs w:val="24"/>
              </w:rPr>
            </w:pPr>
          </w:p>
          <w:p w14:paraId="3B788D3B" w14:textId="58BBA7C8" w:rsidR="002115FE" w:rsidRPr="00E72BDD" w:rsidRDefault="002115FE" w:rsidP="002160A6">
            <w:pPr>
              <w:spacing w:line="276" w:lineRule="auto"/>
              <w:ind w:left="102"/>
              <w:rPr>
                <w:rFonts w:ascii="Arial" w:eastAsia="Arial" w:hAnsi="Arial" w:cs="Arial"/>
                <w:sz w:val="24"/>
                <w:szCs w:val="24"/>
              </w:rPr>
            </w:pPr>
          </w:p>
        </w:tc>
      </w:tr>
    </w:tbl>
    <w:p w14:paraId="6044DF7C" w14:textId="77777777" w:rsidR="003468B5" w:rsidRPr="00191730" w:rsidRDefault="003468B5">
      <w:pPr>
        <w:rPr>
          <w:rFonts w:asciiTheme="majorHAnsi" w:hAnsiTheme="majorHAnsi"/>
        </w:rPr>
        <w:sectPr w:rsidR="003468B5" w:rsidRPr="00191730" w:rsidSect="007C24DE">
          <w:pgSz w:w="16840" w:h="11920" w:orient="landscape"/>
          <w:pgMar w:top="600" w:right="1280" w:bottom="280" w:left="920" w:header="720" w:footer="720" w:gutter="0"/>
          <w:cols w:space="720"/>
        </w:sectPr>
      </w:pPr>
    </w:p>
    <w:p w14:paraId="4D3E934E"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675821" w14:paraId="626B878A" w14:textId="77777777" w:rsidTr="414AE405">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A5E974" w14:textId="77777777" w:rsidR="0080621E" w:rsidRPr="00675821" w:rsidRDefault="009547D1" w:rsidP="00675821">
            <w:pPr>
              <w:spacing w:line="276" w:lineRule="auto"/>
              <w:ind w:left="102"/>
              <w:rPr>
                <w:rFonts w:ascii="Arial" w:eastAsia="Arial" w:hAnsi="Arial" w:cs="Arial"/>
                <w:sz w:val="24"/>
                <w:szCs w:val="24"/>
              </w:rPr>
            </w:pPr>
            <w:proofErr w:type="spellStart"/>
            <w:r w:rsidRPr="00675821">
              <w:rPr>
                <w:rFonts w:ascii="Arial" w:eastAsia="Arial" w:hAnsi="Arial" w:cs="Arial"/>
                <w:b/>
                <w:spacing w:val="-1"/>
                <w:w w:val="81"/>
                <w:sz w:val="24"/>
                <w:szCs w:val="24"/>
              </w:rPr>
              <w:t>Pr</w:t>
            </w:r>
            <w:r w:rsidRPr="00675821">
              <w:rPr>
                <w:rFonts w:ascii="Arial" w:eastAsia="Arial" w:hAnsi="Arial" w:cs="Arial"/>
                <w:b/>
                <w:spacing w:val="1"/>
                <w:w w:val="81"/>
                <w:sz w:val="24"/>
                <w:szCs w:val="24"/>
              </w:rPr>
              <w:t>og</w:t>
            </w:r>
            <w:r w:rsidRPr="00675821">
              <w:rPr>
                <w:rFonts w:ascii="Arial" w:eastAsia="Arial" w:hAnsi="Arial" w:cs="Arial"/>
                <w:b/>
                <w:spacing w:val="-1"/>
                <w:w w:val="81"/>
                <w:sz w:val="24"/>
                <w:szCs w:val="24"/>
              </w:rPr>
              <w:t>r</w:t>
            </w:r>
            <w:r w:rsidRPr="00675821">
              <w:rPr>
                <w:rFonts w:ascii="Arial" w:eastAsia="Arial" w:hAnsi="Arial" w:cs="Arial"/>
                <w:b/>
                <w:w w:val="81"/>
                <w:sz w:val="24"/>
                <w:szCs w:val="24"/>
              </w:rPr>
              <w:t>a</w:t>
            </w:r>
            <w:r w:rsidRPr="00675821">
              <w:rPr>
                <w:rFonts w:ascii="Arial" w:eastAsia="Arial" w:hAnsi="Arial" w:cs="Arial"/>
                <w:b/>
                <w:spacing w:val="1"/>
                <w:w w:val="81"/>
                <w:sz w:val="24"/>
                <w:szCs w:val="24"/>
              </w:rPr>
              <w:t>mm</w:t>
            </w:r>
            <w:r w:rsidRPr="00675821">
              <w:rPr>
                <w:rFonts w:ascii="Arial" w:eastAsia="Arial" w:hAnsi="Arial" w:cs="Arial"/>
                <w:b/>
                <w:w w:val="81"/>
                <w:sz w:val="24"/>
                <w:szCs w:val="24"/>
              </w:rPr>
              <w:t>e</w:t>
            </w:r>
            <w:proofErr w:type="spellEnd"/>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FA0A58" w14:textId="77777777" w:rsidR="0080621E" w:rsidRPr="00675821" w:rsidRDefault="009547D1" w:rsidP="00675821">
            <w:pPr>
              <w:spacing w:line="276" w:lineRule="auto"/>
              <w:ind w:left="102"/>
              <w:rPr>
                <w:rFonts w:ascii="Arial" w:eastAsia="Arial" w:hAnsi="Arial" w:cs="Arial"/>
                <w:sz w:val="24"/>
                <w:szCs w:val="24"/>
              </w:rPr>
            </w:pPr>
            <w:r w:rsidRPr="00675821">
              <w:rPr>
                <w:rFonts w:ascii="Arial" w:eastAsia="Arial" w:hAnsi="Arial" w:cs="Arial"/>
                <w:b/>
                <w:w w:val="80"/>
                <w:sz w:val="24"/>
                <w:szCs w:val="24"/>
              </w:rPr>
              <w:t>B</w:t>
            </w:r>
            <w:r w:rsidRPr="00675821">
              <w:rPr>
                <w:rFonts w:ascii="Arial" w:eastAsia="Arial" w:hAnsi="Arial" w:cs="Arial"/>
                <w:b/>
                <w:spacing w:val="-1"/>
                <w:w w:val="80"/>
                <w:sz w:val="24"/>
                <w:szCs w:val="24"/>
              </w:rPr>
              <w:t>S</w:t>
            </w:r>
            <w:r w:rsidRPr="00675821">
              <w:rPr>
                <w:rFonts w:ascii="Arial" w:eastAsia="Arial" w:hAnsi="Arial" w:cs="Arial"/>
                <w:b/>
                <w:w w:val="80"/>
                <w:sz w:val="24"/>
                <w:szCs w:val="24"/>
              </w:rPr>
              <w:t>c</w:t>
            </w:r>
            <w:r w:rsidRPr="00675821">
              <w:rPr>
                <w:rFonts w:ascii="Arial" w:eastAsia="Arial" w:hAnsi="Arial" w:cs="Arial"/>
                <w:b/>
                <w:spacing w:val="5"/>
                <w:w w:val="80"/>
                <w:sz w:val="24"/>
                <w:szCs w:val="24"/>
              </w:rPr>
              <w:t xml:space="preserve"> </w:t>
            </w:r>
            <w:r w:rsidRPr="00675821">
              <w:rPr>
                <w:rFonts w:ascii="Arial" w:eastAsia="Arial" w:hAnsi="Arial" w:cs="Arial"/>
                <w:b/>
                <w:spacing w:val="2"/>
                <w:w w:val="80"/>
                <w:sz w:val="24"/>
                <w:szCs w:val="24"/>
              </w:rPr>
              <w:t>A</w:t>
            </w:r>
            <w:r w:rsidRPr="00675821">
              <w:rPr>
                <w:rFonts w:ascii="Arial" w:eastAsia="Arial" w:hAnsi="Arial" w:cs="Arial"/>
                <w:b/>
                <w:spacing w:val="-1"/>
                <w:w w:val="80"/>
                <w:sz w:val="24"/>
                <w:szCs w:val="24"/>
              </w:rPr>
              <w:t>r</w:t>
            </w:r>
            <w:r w:rsidRPr="00675821">
              <w:rPr>
                <w:rFonts w:ascii="Arial" w:eastAsia="Arial" w:hAnsi="Arial" w:cs="Arial"/>
                <w:b/>
                <w:w w:val="80"/>
                <w:sz w:val="24"/>
                <w:szCs w:val="24"/>
              </w:rPr>
              <w:t>c</w:t>
            </w:r>
            <w:r w:rsidRPr="00675821">
              <w:rPr>
                <w:rFonts w:ascii="Arial" w:eastAsia="Arial" w:hAnsi="Arial" w:cs="Arial"/>
                <w:b/>
                <w:spacing w:val="1"/>
                <w:w w:val="80"/>
                <w:sz w:val="24"/>
                <w:szCs w:val="24"/>
              </w:rPr>
              <w:t>h</w:t>
            </w:r>
            <w:r w:rsidRPr="00675821">
              <w:rPr>
                <w:rFonts w:ascii="Arial" w:eastAsia="Arial" w:hAnsi="Arial" w:cs="Arial"/>
                <w:b/>
                <w:w w:val="80"/>
                <w:sz w:val="24"/>
                <w:szCs w:val="24"/>
              </w:rPr>
              <w:t>i</w:t>
            </w:r>
            <w:r w:rsidRPr="00675821">
              <w:rPr>
                <w:rFonts w:ascii="Arial" w:eastAsia="Arial" w:hAnsi="Arial" w:cs="Arial"/>
                <w:b/>
                <w:spacing w:val="1"/>
                <w:w w:val="80"/>
                <w:sz w:val="24"/>
                <w:szCs w:val="24"/>
              </w:rPr>
              <w:t>t</w:t>
            </w:r>
            <w:r w:rsidRPr="00675821">
              <w:rPr>
                <w:rFonts w:ascii="Arial" w:eastAsia="Arial" w:hAnsi="Arial" w:cs="Arial"/>
                <w:b/>
                <w:w w:val="80"/>
                <w:sz w:val="24"/>
                <w:szCs w:val="24"/>
              </w:rPr>
              <w:t>e</w:t>
            </w:r>
            <w:r w:rsidRPr="00675821">
              <w:rPr>
                <w:rFonts w:ascii="Arial" w:eastAsia="Arial" w:hAnsi="Arial" w:cs="Arial"/>
                <w:b/>
                <w:spacing w:val="1"/>
                <w:w w:val="80"/>
                <w:sz w:val="24"/>
                <w:szCs w:val="24"/>
              </w:rPr>
              <w:t>ctu</w:t>
            </w:r>
            <w:r w:rsidRPr="00675821">
              <w:rPr>
                <w:rFonts w:ascii="Arial" w:eastAsia="Arial" w:hAnsi="Arial" w:cs="Arial"/>
                <w:b/>
                <w:spacing w:val="-1"/>
                <w:w w:val="80"/>
                <w:sz w:val="24"/>
                <w:szCs w:val="24"/>
              </w:rPr>
              <w:t>r</w:t>
            </w:r>
            <w:r w:rsidRPr="00675821">
              <w:rPr>
                <w:rFonts w:ascii="Arial" w:eastAsia="Arial" w:hAnsi="Arial" w:cs="Arial"/>
                <w:b/>
                <w:w w:val="80"/>
                <w:sz w:val="24"/>
                <w:szCs w:val="24"/>
              </w:rPr>
              <w:t>al</w:t>
            </w:r>
            <w:r w:rsidRPr="00675821">
              <w:rPr>
                <w:rFonts w:ascii="Arial" w:eastAsia="Arial" w:hAnsi="Arial" w:cs="Arial"/>
                <w:b/>
                <w:spacing w:val="15"/>
                <w:w w:val="80"/>
                <w:sz w:val="24"/>
                <w:szCs w:val="24"/>
              </w:rPr>
              <w:t xml:space="preserve"> </w:t>
            </w:r>
            <w:r w:rsidRPr="00675821">
              <w:rPr>
                <w:rFonts w:ascii="Arial" w:eastAsia="Arial" w:hAnsi="Arial" w:cs="Arial"/>
                <w:b/>
                <w:w w:val="80"/>
                <w:sz w:val="24"/>
                <w:szCs w:val="24"/>
              </w:rPr>
              <w:t>Desi</w:t>
            </w:r>
            <w:r w:rsidRPr="00675821">
              <w:rPr>
                <w:rFonts w:ascii="Arial" w:eastAsia="Arial" w:hAnsi="Arial" w:cs="Arial"/>
                <w:b/>
                <w:spacing w:val="1"/>
                <w:w w:val="80"/>
                <w:sz w:val="24"/>
                <w:szCs w:val="24"/>
              </w:rPr>
              <w:t>g</w:t>
            </w:r>
            <w:r w:rsidRPr="00675821">
              <w:rPr>
                <w:rFonts w:ascii="Arial" w:eastAsia="Arial" w:hAnsi="Arial" w:cs="Arial"/>
                <w:b/>
                <w:w w:val="80"/>
                <w:sz w:val="24"/>
                <w:szCs w:val="24"/>
              </w:rPr>
              <w:t>n</w:t>
            </w:r>
            <w:r w:rsidRPr="00675821">
              <w:rPr>
                <w:rFonts w:ascii="Arial" w:eastAsia="Arial" w:hAnsi="Arial" w:cs="Arial"/>
                <w:b/>
                <w:spacing w:val="9"/>
                <w:w w:val="80"/>
                <w:sz w:val="24"/>
                <w:szCs w:val="24"/>
              </w:rPr>
              <w:t xml:space="preserve"> </w:t>
            </w:r>
            <w:r w:rsidRPr="00675821">
              <w:rPr>
                <w:rFonts w:ascii="Arial" w:eastAsia="Arial" w:hAnsi="Arial" w:cs="Arial"/>
                <w:b/>
                <w:w w:val="80"/>
                <w:sz w:val="24"/>
                <w:szCs w:val="24"/>
              </w:rPr>
              <w:t>&amp;</w:t>
            </w:r>
            <w:r w:rsidRPr="00675821">
              <w:rPr>
                <w:rFonts w:ascii="Arial" w:eastAsia="Arial" w:hAnsi="Arial" w:cs="Arial"/>
                <w:b/>
                <w:spacing w:val="3"/>
                <w:w w:val="80"/>
                <w:sz w:val="24"/>
                <w:szCs w:val="24"/>
              </w:rPr>
              <w:t xml:space="preserve"> </w:t>
            </w:r>
            <w:r w:rsidRPr="00675821">
              <w:rPr>
                <w:rFonts w:ascii="Arial" w:eastAsia="Arial" w:hAnsi="Arial" w:cs="Arial"/>
                <w:b/>
                <w:spacing w:val="1"/>
                <w:w w:val="81"/>
                <w:sz w:val="24"/>
                <w:szCs w:val="24"/>
              </w:rPr>
              <w:t>T</w:t>
            </w:r>
            <w:r w:rsidRPr="00675821">
              <w:rPr>
                <w:rFonts w:ascii="Arial" w:eastAsia="Arial" w:hAnsi="Arial" w:cs="Arial"/>
                <w:b/>
                <w:w w:val="81"/>
                <w:sz w:val="24"/>
                <w:szCs w:val="24"/>
              </w:rPr>
              <w:t>e</w:t>
            </w:r>
            <w:r w:rsidRPr="00675821">
              <w:rPr>
                <w:rFonts w:ascii="Arial" w:eastAsia="Arial" w:hAnsi="Arial" w:cs="Arial"/>
                <w:b/>
                <w:spacing w:val="1"/>
                <w:w w:val="81"/>
                <w:sz w:val="24"/>
                <w:szCs w:val="24"/>
              </w:rPr>
              <w:t>chno</w:t>
            </w:r>
            <w:r w:rsidRPr="00675821">
              <w:rPr>
                <w:rFonts w:ascii="Arial" w:eastAsia="Arial" w:hAnsi="Arial" w:cs="Arial"/>
                <w:b/>
                <w:w w:val="81"/>
                <w:sz w:val="24"/>
                <w:szCs w:val="24"/>
              </w:rPr>
              <w:t>l</w:t>
            </w:r>
            <w:r w:rsidRPr="00675821">
              <w:rPr>
                <w:rFonts w:ascii="Arial" w:eastAsia="Arial" w:hAnsi="Arial" w:cs="Arial"/>
                <w:b/>
                <w:spacing w:val="1"/>
                <w:w w:val="81"/>
                <w:sz w:val="24"/>
                <w:szCs w:val="24"/>
              </w:rPr>
              <w:t>og</w:t>
            </w:r>
            <w:r w:rsidRPr="00675821">
              <w:rPr>
                <w:rFonts w:ascii="Arial" w:eastAsia="Arial" w:hAnsi="Arial" w:cs="Arial"/>
                <w:b/>
                <w:w w:val="81"/>
                <w:sz w:val="24"/>
                <w:szCs w:val="24"/>
              </w:rPr>
              <w:t>y</w:t>
            </w:r>
          </w:p>
        </w:tc>
      </w:tr>
      <w:tr w:rsidR="00080A7D" w:rsidRPr="00675821" w14:paraId="0DA4AD1A" w14:textId="77777777" w:rsidTr="414AE405">
        <w:trPr>
          <w:trHeight w:hRule="exact" w:val="1068"/>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3BB477" w14:textId="77777777" w:rsidR="00080A7D" w:rsidRPr="00675821" w:rsidRDefault="00080A7D" w:rsidP="00080A7D">
            <w:pPr>
              <w:spacing w:line="276" w:lineRule="auto"/>
              <w:ind w:left="102"/>
              <w:rPr>
                <w:rFonts w:ascii="Arial" w:eastAsia="Arial" w:hAnsi="Arial" w:cs="Arial"/>
                <w:sz w:val="24"/>
                <w:szCs w:val="24"/>
              </w:rPr>
            </w:pPr>
            <w:r w:rsidRPr="00675821">
              <w:rPr>
                <w:rFonts w:ascii="Arial" w:eastAsia="Arial" w:hAnsi="Arial" w:cs="Arial"/>
                <w:spacing w:val="-1"/>
                <w:w w:val="81"/>
                <w:sz w:val="24"/>
                <w:szCs w:val="24"/>
              </w:rPr>
              <w:t>E</w:t>
            </w:r>
            <w:r w:rsidRPr="00675821">
              <w:rPr>
                <w:rFonts w:ascii="Arial" w:eastAsia="Arial" w:hAnsi="Arial" w:cs="Arial"/>
                <w:w w:val="81"/>
                <w:sz w:val="24"/>
                <w:szCs w:val="24"/>
              </w:rPr>
              <w:t>q</w:t>
            </w:r>
            <w:r w:rsidRPr="00675821">
              <w:rPr>
                <w:rFonts w:ascii="Arial" w:eastAsia="Arial" w:hAnsi="Arial" w:cs="Arial"/>
                <w:spacing w:val="1"/>
                <w:w w:val="81"/>
                <w:sz w:val="24"/>
                <w:szCs w:val="24"/>
              </w:rPr>
              <w:t>u</w:t>
            </w:r>
            <w:r w:rsidRPr="00675821">
              <w:rPr>
                <w:rFonts w:ascii="Arial" w:eastAsia="Arial" w:hAnsi="Arial" w:cs="Arial"/>
                <w:w w:val="81"/>
                <w:sz w:val="24"/>
                <w:szCs w:val="24"/>
              </w:rPr>
              <w:t>ip</w:t>
            </w:r>
            <w:r w:rsidRPr="00675821">
              <w:rPr>
                <w:rFonts w:ascii="Arial" w:eastAsia="Arial" w:hAnsi="Arial" w:cs="Arial"/>
                <w:spacing w:val="1"/>
                <w:w w:val="81"/>
                <w:sz w:val="24"/>
                <w:szCs w:val="24"/>
              </w:rPr>
              <w:t>m</w:t>
            </w:r>
            <w:r w:rsidRPr="00675821">
              <w:rPr>
                <w:rFonts w:ascii="Arial" w:eastAsia="Arial" w:hAnsi="Arial" w:cs="Arial"/>
                <w:w w:val="81"/>
                <w:sz w:val="24"/>
                <w:szCs w:val="24"/>
              </w:rPr>
              <w:t>e</w:t>
            </w:r>
            <w:r w:rsidRPr="00675821">
              <w:rPr>
                <w:rFonts w:ascii="Arial" w:eastAsia="Arial" w:hAnsi="Arial" w:cs="Arial"/>
                <w:spacing w:val="1"/>
                <w:w w:val="81"/>
                <w:sz w:val="24"/>
                <w:szCs w:val="24"/>
              </w:rPr>
              <w:t>n</w:t>
            </w:r>
            <w:r w:rsidRPr="00675821">
              <w:rPr>
                <w:rFonts w:ascii="Arial" w:eastAsia="Arial" w:hAnsi="Arial" w:cs="Arial"/>
                <w:w w:val="81"/>
                <w:sz w:val="24"/>
                <w:szCs w:val="24"/>
              </w:rPr>
              <w:t>t</w:t>
            </w:r>
            <w:r w:rsidRPr="00675821">
              <w:rPr>
                <w:rFonts w:ascii="Arial" w:eastAsia="Arial" w:hAnsi="Arial" w:cs="Arial"/>
                <w:spacing w:val="1"/>
                <w:w w:val="81"/>
                <w:sz w:val="24"/>
                <w:szCs w:val="24"/>
              </w:rPr>
              <w:t xml:space="preserve"> n</w:t>
            </w:r>
            <w:r w:rsidRPr="00675821">
              <w:rPr>
                <w:rFonts w:ascii="Arial" w:eastAsia="Arial" w:hAnsi="Arial" w:cs="Arial"/>
                <w:w w:val="81"/>
                <w:sz w:val="24"/>
                <w:szCs w:val="24"/>
              </w:rPr>
              <w:t>e</w:t>
            </w:r>
            <w:r w:rsidRPr="00675821">
              <w:rPr>
                <w:rFonts w:ascii="Arial" w:eastAsia="Arial" w:hAnsi="Arial" w:cs="Arial"/>
                <w:spacing w:val="1"/>
                <w:w w:val="81"/>
                <w:sz w:val="24"/>
                <w:szCs w:val="24"/>
              </w:rPr>
              <w:t>e</w:t>
            </w:r>
            <w:r w:rsidRPr="00675821">
              <w:rPr>
                <w:rFonts w:ascii="Arial" w:eastAsia="Arial" w:hAnsi="Arial" w:cs="Arial"/>
                <w:w w:val="81"/>
                <w:sz w:val="24"/>
                <w:szCs w:val="24"/>
              </w:rPr>
              <w:t>d</w:t>
            </w:r>
            <w:r w:rsidRPr="00675821">
              <w:rPr>
                <w:rFonts w:ascii="Arial" w:eastAsia="Arial" w:hAnsi="Arial" w:cs="Arial"/>
                <w:spacing w:val="1"/>
                <w:w w:val="81"/>
                <w:sz w:val="24"/>
                <w:szCs w:val="24"/>
              </w:rPr>
              <w:t>e</w:t>
            </w:r>
            <w:r w:rsidRPr="00675821">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6AC80" w14:textId="6F00EE12" w:rsidR="00080A7D" w:rsidRPr="00675821" w:rsidRDefault="00080A7D" w:rsidP="00080A7D">
            <w:pPr>
              <w:spacing w:line="276" w:lineRule="auto"/>
              <w:ind w:left="102"/>
              <w:rPr>
                <w:rFonts w:ascii="Arial" w:eastAsia="Arial" w:hAnsi="Arial" w:cs="Arial"/>
                <w:sz w:val="24"/>
                <w:szCs w:val="24"/>
              </w:rPr>
            </w:pPr>
            <w:r w:rsidRPr="00675821">
              <w:rPr>
                <w:rFonts w:ascii="Arial" w:eastAsia="Arial" w:hAnsi="Arial" w:cs="Arial"/>
                <w:spacing w:val="-1"/>
                <w:w w:val="81"/>
                <w:sz w:val="24"/>
                <w:szCs w:val="24"/>
              </w:rPr>
              <w:t>A</w:t>
            </w:r>
            <w:r w:rsidRPr="00675821">
              <w:rPr>
                <w:rFonts w:ascii="Arial" w:eastAsia="Arial" w:hAnsi="Arial" w:cs="Arial"/>
                <w:spacing w:val="1"/>
                <w:w w:val="81"/>
                <w:sz w:val="24"/>
                <w:szCs w:val="24"/>
              </w:rPr>
              <w:t>r</w:t>
            </w:r>
            <w:r w:rsidRPr="00675821">
              <w:rPr>
                <w:rFonts w:ascii="Arial" w:eastAsia="Arial" w:hAnsi="Arial" w:cs="Arial"/>
                <w:w w:val="81"/>
                <w:sz w:val="24"/>
                <w:szCs w:val="24"/>
              </w:rPr>
              <w:t>chitectu</w:t>
            </w:r>
            <w:r w:rsidRPr="00675821">
              <w:rPr>
                <w:rFonts w:ascii="Arial" w:eastAsia="Arial" w:hAnsi="Arial" w:cs="Arial"/>
                <w:spacing w:val="1"/>
                <w:w w:val="81"/>
                <w:sz w:val="24"/>
                <w:szCs w:val="24"/>
              </w:rPr>
              <w:t>r</w:t>
            </w:r>
            <w:r w:rsidRPr="00675821">
              <w:rPr>
                <w:rFonts w:ascii="Arial" w:eastAsia="Arial" w:hAnsi="Arial" w:cs="Arial"/>
                <w:w w:val="81"/>
                <w:sz w:val="24"/>
                <w:szCs w:val="24"/>
              </w:rPr>
              <w:t>al</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scale</w:t>
            </w:r>
            <w:r w:rsidRPr="00675821">
              <w:rPr>
                <w:rFonts w:ascii="Arial" w:eastAsia="Arial" w:hAnsi="Arial" w:cs="Arial"/>
                <w:spacing w:val="1"/>
                <w:w w:val="81"/>
                <w:sz w:val="24"/>
                <w:szCs w:val="24"/>
              </w:rPr>
              <w:t xml:space="preserve"> r</w:t>
            </w:r>
            <w:r w:rsidRPr="00675821">
              <w:rPr>
                <w:rFonts w:ascii="Arial" w:eastAsia="Arial" w:hAnsi="Arial" w:cs="Arial"/>
                <w:w w:val="81"/>
                <w:sz w:val="24"/>
                <w:szCs w:val="24"/>
              </w:rPr>
              <w:t>ule,</w:t>
            </w:r>
            <w:r>
              <w:rPr>
                <w:rFonts w:ascii="Arial" w:eastAsia="Arial" w:hAnsi="Arial" w:cs="Arial"/>
                <w:w w:val="81"/>
                <w:sz w:val="24"/>
                <w:szCs w:val="24"/>
              </w:rPr>
              <w:t xml:space="preserve"> </w:t>
            </w:r>
            <w:r w:rsidRPr="00675821">
              <w:rPr>
                <w:rFonts w:ascii="Arial" w:eastAsia="Arial" w:hAnsi="Arial" w:cs="Arial"/>
                <w:w w:val="80"/>
                <w:sz w:val="24"/>
                <w:szCs w:val="24"/>
              </w:rPr>
              <w:t>so</w:t>
            </w:r>
            <w:r w:rsidRPr="00675821">
              <w:rPr>
                <w:rFonts w:ascii="Arial" w:eastAsia="Arial" w:hAnsi="Arial" w:cs="Arial"/>
                <w:spacing w:val="1"/>
                <w:w w:val="80"/>
                <w:sz w:val="24"/>
                <w:szCs w:val="24"/>
              </w:rPr>
              <w:t>m</w:t>
            </w:r>
            <w:r w:rsidRPr="00675821">
              <w:rPr>
                <w:rFonts w:ascii="Arial" w:eastAsia="Arial" w:hAnsi="Arial" w:cs="Arial"/>
                <w:w w:val="80"/>
                <w:sz w:val="24"/>
                <w:szCs w:val="24"/>
              </w:rPr>
              <w:t>e</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t</w:t>
            </w:r>
            <w:r w:rsidRPr="00675821">
              <w:rPr>
                <w:rFonts w:ascii="Arial" w:eastAsia="Arial" w:hAnsi="Arial" w:cs="Arial"/>
                <w:w w:val="80"/>
                <w:sz w:val="24"/>
                <w:szCs w:val="24"/>
              </w:rPr>
              <w:t>echnical</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pe</w:t>
            </w:r>
            <w:r w:rsidRPr="00675821">
              <w:rPr>
                <w:rFonts w:ascii="Arial" w:eastAsia="Arial" w:hAnsi="Arial" w:cs="Arial"/>
                <w:spacing w:val="2"/>
                <w:w w:val="80"/>
                <w:sz w:val="24"/>
                <w:szCs w:val="24"/>
              </w:rPr>
              <w:t>n</w:t>
            </w:r>
            <w:r w:rsidRPr="00675821">
              <w:rPr>
                <w:rFonts w:ascii="Arial" w:eastAsia="Arial" w:hAnsi="Arial" w:cs="Arial"/>
                <w:w w:val="80"/>
                <w:sz w:val="24"/>
                <w:szCs w:val="24"/>
              </w:rPr>
              <w:t>ci</w:t>
            </w:r>
            <w:r w:rsidRPr="00675821">
              <w:rPr>
                <w:rFonts w:ascii="Arial" w:eastAsia="Arial" w:hAnsi="Arial" w:cs="Arial"/>
                <w:spacing w:val="2"/>
                <w:w w:val="80"/>
                <w:sz w:val="24"/>
                <w:szCs w:val="24"/>
              </w:rPr>
              <w:t>l</w:t>
            </w:r>
            <w:r w:rsidRPr="00675821">
              <w:rPr>
                <w:rFonts w:ascii="Arial" w:eastAsia="Arial" w:hAnsi="Arial" w:cs="Arial"/>
                <w:w w:val="80"/>
                <w:sz w:val="24"/>
                <w:szCs w:val="24"/>
              </w:rPr>
              <w:t>s</w:t>
            </w:r>
            <w:r w:rsidRPr="00675821">
              <w:rPr>
                <w:rFonts w:ascii="Arial" w:eastAsia="Arial" w:hAnsi="Arial" w:cs="Arial"/>
                <w:spacing w:val="8"/>
                <w:w w:val="80"/>
                <w:sz w:val="24"/>
                <w:szCs w:val="24"/>
              </w:rPr>
              <w:t xml:space="preserve"> </w:t>
            </w:r>
            <w:r w:rsidRPr="00675821">
              <w:rPr>
                <w:rFonts w:ascii="Arial" w:eastAsia="Arial" w:hAnsi="Arial" w:cs="Arial"/>
                <w:spacing w:val="1"/>
                <w:w w:val="80"/>
                <w:sz w:val="24"/>
                <w:szCs w:val="24"/>
              </w:rPr>
              <w:t>-</w:t>
            </w:r>
            <w:r w:rsidRPr="00675821">
              <w:rPr>
                <w:rFonts w:ascii="Arial" w:eastAsia="Arial" w:hAnsi="Arial" w:cs="Arial"/>
                <w:w w:val="80"/>
                <w:sz w:val="24"/>
                <w:szCs w:val="24"/>
              </w:rPr>
              <w:t>typically</w:t>
            </w:r>
            <w:r w:rsidRPr="00675821">
              <w:rPr>
                <w:rFonts w:ascii="Arial" w:eastAsia="Arial" w:hAnsi="Arial" w:cs="Arial"/>
                <w:spacing w:val="11"/>
                <w:w w:val="80"/>
                <w:sz w:val="24"/>
                <w:szCs w:val="24"/>
              </w:rPr>
              <w:t xml:space="preserve"> </w:t>
            </w:r>
            <w:r w:rsidRPr="00675821">
              <w:rPr>
                <w:rFonts w:ascii="Arial" w:eastAsia="Arial" w:hAnsi="Arial" w:cs="Arial"/>
                <w:w w:val="80"/>
                <w:sz w:val="24"/>
                <w:szCs w:val="24"/>
              </w:rPr>
              <w:t>0.</w:t>
            </w:r>
            <w:r w:rsidRPr="00675821">
              <w:rPr>
                <w:rFonts w:ascii="Arial" w:eastAsia="Arial" w:hAnsi="Arial" w:cs="Arial"/>
                <w:spacing w:val="1"/>
                <w:w w:val="80"/>
                <w:sz w:val="24"/>
                <w:szCs w:val="24"/>
              </w:rPr>
              <w:t>5m</w:t>
            </w:r>
            <w:r w:rsidRPr="00675821">
              <w:rPr>
                <w:rFonts w:ascii="Arial" w:eastAsia="Arial" w:hAnsi="Arial" w:cs="Arial"/>
                <w:w w:val="80"/>
                <w:sz w:val="24"/>
                <w:szCs w:val="24"/>
              </w:rPr>
              <w:t>m</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a</w:t>
            </w:r>
            <w:r w:rsidRPr="00675821">
              <w:rPr>
                <w:rFonts w:ascii="Arial" w:eastAsia="Arial" w:hAnsi="Arial" w:cs="Arial"/>
                <w:spacing w:val="1"/>
                <w:w w:val="80"/>
                <w:sz w:val="24"/>
                <w:szCs w:val="24"/>
              </w:rPr>
              <w:t>n</w:t>
            </w:r>
            <w:r w:rsidRPr="00675821">
              <w:rPr>
                <w:rFonts w:ascii="Arial" w:eastAsia="Arial" w:hAnsi="Arial" w:cs="Arial"/>
                <w:w w:val="80"/>
                <w:sz w:val="24"/>
                <w:szCs w:val="24"/>
              </w:rPr>
              <w:t>d</w:t>
            </w:r>
            <w:r w:rsidRPr="00675821">
              <w:rPr>
                <w:rFonts w:ascii="Arial" w:eastAsia="Arial" w:hAnsi="Arial" w:cs="Arial"/>
                <w:spacing w:val="5"/>
                <w:w w:val="80"/>
                <w:sz w:val="24"/>
                <w:szCs w:val="24"/>
              </w:rPr>
              <w:t xml:space="preserve"> </w:t>
            </w:r>
            <w:r w:rsidRPr="00675821">
              <w:rPr>
                <w:rFonts w:ascii="Arial" w:eastAsia="Arial" w:hAnsi="Arial" w:cs="Arial"/>
                <w:spacing w:val="1"/>
                <w:w w:val="80"/>
                <w:sz w:val="24"/>
                <w:szCs w:val="24"/>
              </w:rPr>
              <w:t>0</w:t>
            </w:r>
            <w:r w:rsidRPr="00675821">
              <w:rPr>
                <w:rFonts w:ascii="Arial" w:eastAsia="Arial" w:hAnsi="Arial" w:cs="Arial"/>
                <w:w w:val="80"/>
                <w:sz w:val="24"/>
                <w:szCs w:val="24"/>
              </w:rPr>
              <w:t>.9</w:t>
            </w:r>
            <w:r w:rsidRPr="00675821">
              <w:rPr>
                <w:rFonts w:ascii="Arial" w:eastAsia="Arial" w:hAnsi="Arial" w:cs="Arial"/>
                <w:spacing w:val="1"/>
                <w:w w:val="80"/>
                <w:sz w:val="24"/>
                <w:szCs w:val="24"/>
              </w:rPr>
              <w:t>mm</w:t>
            </w:r>
            <w:r w:rsidRPr="00675821">
              <w:rPr>
                <w:rFonts w:ascii="Arial" w:eastAsia="Arial" w:hAnsi="Arial" w:cs="Arial"/>
                <w:w w:val="80"/>
                <w:sz w:val="24"/>
                <w:szCs w:val="24"/>
              </w:rPr>
              <w:t>,</w:t>
            </w:r>
            <w:r w:rsidRPr="00675821">
              <w:rPr>
                <w:rFonts w:ascii="Arial" w:eastAsia="Arial" w:hAnsi="Arial" w:cs="Arial"/>
                <w:spacing w:val="10"/>
                <w:w w:val="80"/>
                <w:sz w:val="24"/>
                <w:szCs w:val="24"/>
              </w:rPr>
              <w:t xml:space="preserve"> </w:t>
            </w:r>
            <w:r w:rsidRPr="00675821">
              <w:rPr>
                <w:rFonts w:ascii="Arial" w:eastAsia="Arial" w:hAnsi="Arial" w:cs="Arial"/>
                <w:w w:val="80"/>
                <w:sz w:val="24"/>
                <w:szCs w:val="24"/>
              </w:rPr>
              <w:t>tec</w:t>
            </w:r>
            <w:r w:rsidRPr="00675821">
              <w:rPr>
                <w:rFonts w:ascii="Arial" w:eastAsia="Arial" w:hAnsi="Arial" w:cs="Arial"/>
                <w:spacing w:val="1"/>
                <w:w w:val="80"/>
                <w:sz w:val="24"/>
                <w:szCs w:val="24"/>
              </w:rPr>
              <w:t>h</w:t>
            </w:r>
            <w:r w:rsidRPr="00675821">
              <w:rPr>
                <w:rFonts w:ascii="Arial" w:eastAsia="Arial" w:hAnsi="Arial" w:cs="Arial"/>
                <w:w w:val="80"/>
                <w:sz w:val="24"/>
                <w:szCs w:val="24"/>
              </w:rPr>
              <w:t>nical</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ink</w:t>
            </w:r>
            <w:r w:rsidRPr="00675821">
              <w:rPr>
                <w:rFonts w:ascii="Arial" w:eastAsia="Arial" w:hAnsi="Arial" w:cs="Arial"/>
                <w:spacing w:val="6"/>
                <w:w w:val="80"/>
                <w:sz w:val="24"/>
                <w:szCs w:val="24"/>
              </w:rPr>
              <w:t xml:space="preserve"> </w:t>
            </w:r>
            <w:r w:rsidRPr="00675821">
              <w:rPr>
                <w:rFonts w:ascii="Arial" w:eastAsia="Arial" w:hAnsi="Arial" w:cs="Arial"/>
                <w:w w:val="80"/>
                <w:sz w:val="24"/>
                <w:szCs w:val="24"/>
              </w:rPr>
              <w:t>p</w:t>
            </w:r>
            <w:r w:rsidRPr="00675821">
              <w:rPr>
                <w:rFonts w:ascii="Arial" w:eastAsia="Arial" w:hAnsi="Arial" w:cs="Arial"/>
                <w:spacing w:val="1"/>
                <w:w w:val="80"/>
                <w:sz w:val="24"/>
                <w:szCs w:val="24"/>
              </w:rPr>
              <w:t>e</w:t>
            </w:r>
            <w:r w:rsidRPr="00675821">
              <w:rPr>
                <w:rFonts w:ascii="Arial" w:eastAsia="Arial" w:hAnsi="Arial" w:cs="Arial"/>
                <w:w w:val="80"/>
                <w:sz w:val="24"/>
                <w:szCs w:val="24"/>
              </w:rPr>
              <w:t>ns</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o</w:t>
            </w:r>
            <w:r w:rsidRPr="00675821">
              <w:rPr>
                <w:rFonts w:ascii="Arial" w:eastAsia="Arial" w:hAnsi="Arial" w:cs="Arial"/>
                <w:w w:val="80"/>
                <w:sz w:val="24"/>
                <w:szCs w:val="24"/>
              </w:rPr>
              <w:t>f</w:t>
            </w:r>
            <w:r w:rsidRPr="00675821">
              <w:rPr>
                <w:rFonts w:ascii="Arial" w:eastAsia="Arial" w:hAnsi="Arial" w:cs="Arial"/>
                <w:spacing w:val="3"/>
                <w:w w:val="80"/>
                <w:sz w:val="24"/>
                <w:szCs w:val="24"/>
              </w:rPr>
              <w:t xml:space="preserve"> </w:t>
            </w:r>
            <w:r w:rsidRPr="00675821">
              <w:rPr>
                <w:rFonts w:ascii="Arial" w:eastAsia="Arial" w:hAnsi="Arial" w:cs="Arial"/>
                <w:w w:val="80"/>
                <w:sz w:val="24"/>
                <w:szCs w:val="24"/>
              </w:rPr>
              <w:t>t</w:t>
            </w:r>
            <w:r w:rsidRPr="00675821">
              <w:rPr>
                <w:rFonts w:ascii="Arial" w:eastAsia="Arial" w:hAnsi="Arial" w:cs="Arial"/>
                <w:spacing w:val="1"/>
                <w:w w:val="80"/>
                <w:sz w:val="24"/>
                <w:szCs w:val="24"/>
              </w:rPr>
              <w:t>h</w:t>
            </w:r>
            <w:r w:rsidRPr="00675821">
              <w:rPr>
                <w:rFonts w:ascii="Arial" w:eastAsia="Arial" w:hAnsi="Arial" w:cs="Arial"/>
                <w:w w:val="80"/>
                <w:sz w:val="24"/>
                <w:szCs w:val="24"/>
              </w:rPr>
              <w:t>e</w:t>
            </w:r>
            <w:r w:rsidRPr="00675821">
              <w:rPr>
                <w:rFonts w:ascii="Arial" w:eastAsia="Arial" w:hAnsi="Arial" w:cs="Arial"/>
                <w:spacing w:val="4"/>
                <w:w w:val="80"/>
                <w:sz w:val="24"/>
                <w:szCs w:val="24"/>
              </w:rPr>
              <w:t xml:space="preserve"> </w:t>
            </w:r>
            <w:r w:rsidRPr="00675821">
              <w:rPr>
                <w:rFonts w:ascii="Arial" w:eastAsia="Arial" w:hAnsi="Arial" w:cs="Arial"/>
                <w:spacing w:val="1"/>
                <w:w w:val="80"/>
                <w:sz w:val="24"/>
                <w:szCs w:val="24"/>
              </w:rPr>
              <w:t>d</w:t>
            </w:r>
            <w:r w:rsidRPr="00675821">
              <w:rPr>
                <w:rFonts w:ascii="Arial" w:eastAsia="Arial" w:hAnsi="Arial" w:cs="Arial"/>
                <w:w w:val="80"/>
                <w:sz w:val="24"/>
                <w:szCs w:val="24"/>
              </w:rPr>
              <w:t>isposable</w:t>
            </w:r>
            <w:r w:rsidRPr="00675821">
              <w:rPr>
                <w:rFonts w:ascii="Arial" w:eastAsia="Arial" w:hAnsi="Arial" w:cs="Arial"/>
                <w:spacing w:val="11"/>
                <w:w w:val="80"/>
                <w:sz w:val="24"/>
                <w:szCs w:val="24"/>
              </w:rPr>
              <w:t xml:space="preserve"> </w:t>
            </w:r>
            <w:r w:rsidRPr="00675821">
              <w:rPr>
                <w:rFonts w:ascii="Arial" w:eastAsia="Arial" w:hAnsi="Arial" w:cs="Arial"/>
                <w:w w:val="80"/>
                <w:sz w:val="24"/>
                <w:szCs w:val="24"/>
              </w:rPr>
              <w:t>t</w:t>
            </w:r>
            <w:r w:rsidRPr="00675821">
              <w:rPr>
                <w:rFonts w:ascii="Arial" w:eastAsia="Arial" w:hAnsi="Arial" w:cs="Arial"/>
                <w:spacing w:val="1"/>
                <w:w w:val="80"/>
                <w:sz w:val="24"/>
                <w:szCs w:val="24"/>
              </w:rPr>
              <w:t>y</w:t>
            </w:r>
            <w:r w:rsidRPr="00675821">
              <w:rPr>
                <w:rFonts w:ascii="Arial" w:eastAsia="Arial" w:hAnsi="Arial" w:cs="Arial"/>
                <w:w w:val="80"/>
                <w:sz w:val="24"/>
                <w:szCs w:val="24"/>
              </w:rPr>
              <w:t>pe</w:t>
            </w:r>
            <w:r w:rsidRPr="00675821">
              <w:rPr>
                <w:rFonts w:ascii="Arial" w:eastAsia="Arial" w:hAnsi="Arial" w:cs="Arial"/>
                <w:spacing w:val="6"/>
                <w:w w:val="80"/>
                <w:sz w:val="24"/>
                <w:szCs w:val="24"/>
              </w:rPr>
              <w:t xml:space="preserve"> </w:t>
            </w:r>
            <w:r w:rsidRPr="00675821">
              <w:rPr>
                <w:rFonts w:ascii="Arial" w:eastAsia="Arial" w:hAnsi="Arial" w:cs="Arial"/>
                <w:w w:val="80"/>
                <w:sz w:val="24"/>
                <w:szCs w:val="24"/>
              </w:rPr>
              <w:t>-</w:t>
            </w:r>
            <w:r w:rsidRPr="00675821">
              <w:rPr>
                <w:rFonts w:ascii="Arial" w:eastAsia="Arial" w:hAnsi="Arial" w:cs="Arial"/>
                <w:spacing w:val="3"/>
                <w:w w:val="80"/>
                <w:sz w:val="24"/>
                <w:szCs w:val="24"/>
              </w:rPr>
              <w:t xml:space="preserve"> </w:t>
            </w:r>
            <w:r w:rsidRPr="00675821">
              <w:rPr>
                <w:rFonts w:ascii="Arial" w:eastAsia="Arial" w:hAnsi="Arial" w:cs="Arial"/>
                <w:w w:val="80"/>
                <w:sz w:val="24"/>
                <w:szCs w:val="24"/>
              </w:rPr>
              <w:t>typ</w:t>
            </w:r>
            <w:r w:rsidRPr="00675821">
              <w:rPr>
                <w:rFonts w:ascii="Arial" w:eastAsia="Arial" w:hAnsi="Arial" w:cs="Arial"/>
                <w:spacing w:val="2"/>
                <w:w w:val="80"/>
                <w:sz w:val="24"/>
                <w:szCs w:val="24"/>
              </w:rPr>
              <w:t>i</w:t>
            </w:r>
            <w:r w:rsidRPr="00675821">
              <w:rPr>
                <w:rFonts w:ascii="Arial" w:eastAsia="Arial" w:hAnsi="Arial" w:cs="Arial"/>
                <w:w w:val="80"/>
                <w:sz w:val="24"/>
                <w:szCs w:val="24"/>
              </w:rPr>
              <w:t>cally</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0.</w:t>
            </w:r>
            <w:r w:rsidRPr="00675821">
              <w:rPr>
                <w:rFonts w:ascii="Arial" w:eastAsia="Arial" w:hAnsi="Arial" w:cs="Arial"/>
                <w:spacing w:val="1"/>
                <w:w w:val="80"/>
                <w:sz w:val="24"/>
                <w:szCs w:val="24"/>
              </w:rPr>
              <w:t>1</w:t>
            </w:r>
            <w:r w:rsidRPr="00675821">
              <w:rPr>
                <w:rFonts w:ascii="Arial" w:eastAsia="Arial" w:hAnsi="Arial" w:cs="Arial"/>
                <w:w w:val="80"/>
                <w:sz w:val="24"/>
                <w:szCs w:val="24"/>
              </w:rPr>
              <w:t>,</w:t>
            </w:r>
            <w:r w:rsidRPr="00675821">
              <w:rPr>
                <w:rFonts w:ascii="Arial" w:eastAsia="Arial" w:hAnsi="Arial" w:cs="Arial"/>
                <w:spacing w:val="5"/>
                <w:w w:val="80"/>
                <w:sz w:val="24"/>
                <w:szCs w:val="24"/>
              </w:rPr>
              <w:t xml:space="preserve"> </w:t>
            </w:r>
            <w:r w:rsidRPr="00675821">
              <w:rPr>
                <w:rFonts w:ascii="Arial" w:eastAsia="Arial" w:hAnsi="Arial" w:cs="Arial"/>
                <w:spacing w:val="1"/>
                <w:w w:val="80"/>
                <w:sz w:val="24"/>
                <w:szCs w:val="24"/>
              </w:rPr>
              <w:t>0</w:t>
            </w:r>
            <w:r w:rsidRPr="00675821">
              <w:rPr>
                <w:rFonts w:ascii="Arial" w:eastAsia="Arial" w:hAnsi="Arial" w:cs="Arial"/>
                <w:w w:val="80"/>
                <w:sz w:val="24"/>
                <w:szCs w:val="24"/>
              </w:rPr>
              <w:t>.3</w:t>
            </w:r>
            <w:r w:rsidRPr="00675821">
              <w:rPr>
                <w:rFonts w:ascii="Arial" w:eastAsia="Arial" w:hAnsi="Arial" w:cs="Arial"/>
                <w:spacing w:val="1"/>
                <w:w w:val="80"/>
                <w:sz w:val="24"/>
                <w:szCs w:val="24"/>
              </w:rPr>
              <w:t>5</w:t>
            </w:r>
            <w:r w:rsidRPr="00675821">
              <w:rPr>
                <w:rFonts w:ascii="Arial" w:eastAsia="Arial" w:hAnsi="Arial" w:cs="Arial"/>
                <w:w w:val="80"/>
                <w:sz w:val="24"/>
                <w:szCs w:val="24"/>
              </w:rPr>
              <w:t>,</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0</w:t>
            </w:r>
            <w:r w:rsidRPr="00675821">
              <w:rPr>
                <w:rFonts w:ascii="Arial" w:eastAsia="Arial" w:hAnsi="Arial" w:cs="Arial"/>
                <w:w w:val="80"/>
                <w:sz w:val="24"/>
                <w:szCs w:val="24"/>
              </w:rPr>
              <w:t>.5</w:t>
            </w:r>
            <w:r w:rsidRPr="00675821">
              <w:rPr>
                <w:rFonts w:ascii="Arial" w:eastAsia="Arial" w:hAnsi="Arial" w:cs="Arial"/>
                <w:spacing w:val="1"/>
                <w:w w:val="80"/>
                <w:sz w:val="24"/>
                <w:szCs w:val="24"/>
              </w:rPr>
              <w:t>mm</w:t>
            </w:r>
            <w:r w:rsidRPr="00675821">
              <w:rPr>
                <w:rFonts w:ascii="Arial" w:eastAsia="Arial" w:hAnsi="Arial" w:cs="Arial"/>
                <w:w w:val="80"/>
                <w:sz w:val="24"/>
                <w:szCs w:val="24"/>
              </w:rPr>
              <w:t>,</w:t>
            </w:r>
            <w:r w:rsidRPr="00675821">
              <w:rPr>
                <w:rFonts w:ascii="Arial" w:eastAsia="Arial" w:hAnsi="Arial" w:cs="Arial"/>
                <w:spacing w:val="10"/>
                <w:w w:val="80"/>
                <w:sz w:val="24"/>
                <w:szCs w:val="24"/>
              </w:rPr>
              <w:t xml:space="preserve"> </w:t>
            </w:r>
            <w:r w:rsidRPr="00675821">
              <w:rPr>
                <w:rFonts w:ascii="Arial" w:eastAsia="Arial" w:hAnsi="Arial" w:cs="Arial"/>
                <w:spacing w:val="-1"/>
                <w:w w:val="80"/>
                <w:sz w:val="24"/>
                <w:szCs w:val="24"/>
              </w:rPr>
              <w:t>A</w:t>
            </w:r>
            <w:r w:rsidRPr="00675821">
              <w:rPr>
                <w:rFonts w:ascii="Arial" w:eastAsia="Arial" w:hAnsi="Arial" w:cs="Arial"/>
                <w:w w:val="80"/>
                <w:sz w:val="24"/>
                <w:szCs w:val="24"/>
              </w:rPr>
              <w:t>4</w:t>
            </w:r>
            <w:r w:rsidRPr="00675821">
              <w:rPr>
                <w:rFonts w:ascii="Arial" w:eastAsia="Arial" w:hAnsi="Arial" w:cs="Arial"/>
                <w:spacing w:val="3"/>
                <w:w w:val="80"/>
                <w:sz w:val="24"/>
                <w:szCs w:val="24"/>
              </w:rPr>
              <w:t xml:space="preserve"> </w:t>
            </w:r>
            <w:r w:rsidRPr="00675821">
              <w:rPr>
                <w:rFonts w:ascii="Arial" w:eastAsia="Arial" w:hAnsi="Arial" w:cs="Arial"/>
                <w:spacing w:val="2"/>
                <w:w w:val="80"/>
                <w:sz w:val="24"/>
                <w:szCs w:val="24"/>
              </w:rPr>
              <w:t>s</w:t>
            </w:r>
            <w:r w:rsidRPr="00675821">
              <w:rPr>
                <w:rFonts w:ascii="Arial" w:eastAsia="Arial" w:hAnsi="Arial" w:cs="Arial"/>
                <w:w w:val="80"/>
                <w:sz w:val="24"/>
                <w:szCs w:val="24"/>
              </w:rPr>
              <w:t>ketc</w:t>
            </w:r>
            <w:r w:rsidRPr="00675821">
              <w:rPr>
                <w:rFonts w:ascii="Arial" w:eastAsia="Arial" w:hAnsi="Arial" w:cs="Arial"/>
                <w:spacing w:val="2"/>
                <w:w w:val="80"/>
                <w:sz w:val="24"/>
                <w:szCs w:val="24"/>
              </w:rPr>
              <w:t>h</w:t>
            </w:r>
            <w:r w:rsidRPr="00675821">
              <w:rPr>
                <w:rFonts w:ascii="Arial" w:eastAsia="Arial" w:hAnsi="Arial" w:cs="Arial"/>
                <w:w w:val="80"/>
                <w:sz w:val="24"/>
                <w:szCs w:val="24"/>
              </w:rPr>
              <w:t>b</w:t>
            </w:r>
            <w:r w:rsidRPr="00675821">
              <w:rPr>
                <w:rFonts w:ascii="Arial" w:eastAsia="Arial" w:hAnsi="Arial" w:cs="Arial"/>
                <w:spacing w:val="1"/>
                <w:w w:val="80"/>
                <w:sz w:val="24"/>
                <w:szCs w:val="24"/>
              </w:rPr>
              <w:t>o</w:t>
            </w:r>
            <w:r w:rsidRPr="00675821">
              <w:rPr>
                <w:rFonts w:ascii="Arial" w:eastAsia="Arial" w:hAnsi="Arial" w:cs="Arial"/>
                <w:w w:val="80"/>
                <w:sz w:val="24"/>
                <w:szCs w:val="24"/>
              </w:rPr>
              <w:t>o</w:t>
            </w:r>
            <w:r w:rsidRPr="00675821">
              <w:rPr>
                <w:rFonts w:ascii="Arial" w:eastAsia="Arial" w:hAnsi="Arial" w:cs="Arial"/>
                <w:spacing w:val="1"/>
                <w:w w:val="80"/>
                <w:sz w:val="24"/>
                <w:szCs w:val="24"/>
              </w:rPr>
              <w:t>k</w:t>
            </w:r>
            <w:r w:rsidRPr="00675821">
              <w:rPr>
                <w:rFonts w:ascii="Arial" w:eastAsia="Arial" w:hAnsi="Arial" w:cs="Arial"/>
                <w:w w:val="80"/>
                <w:sz w:val="24"/>
                <w:szCs w:val="24"/>
              </w:rPr>
              <w:t>s,</w:t>
            </w:r>
            <w:r w:rsidRPr="00675821">
              <w:rPr>
                <w:rFonts w:ascii="Arial" w:eastAsia="Arial" w:hAnsi="Arial" w:cs="Arial"/>
                <w:spacing w:val="15"/>
                <w:w w:val="80"/>
                <w:sz w:val="24"/>
                <w:szCs w:val="24"/>
              </w:rPr>
              <w:t xml:space="preserve"> </w:t>
            </w:r>
            <w:r w:rsidRPr="00675821">
              <w:rPr>
                <w:rFonts w:ascii="Arial" w:eastAsia="Arial" w:hAnsi="Arial" w:cs="Arial"/>
                <w:w w:val="81"/>
                <w:sz w:val="24"/>
                <w:szCs w:val="24"/>
              </w:rPr>
              <w:t>p</w:t>
            </w:r>
            <w:r w:rsidRPr="00675821">
              <w:rPr>
                <w:rFonts w:ascii="Arial" w:eastAsia="Arial" w:hAnsi="Arial" w:cs="Arial"/>
                <w:spacing w:val="1"/>
                <w:w w:val="81"/>
                <w:sz w:val="24"/>
                <w:szCs w:val="24"/>
              </w:rPr>
              <w:t>e</w:t>
            </w:r>
            <w:r w:rsidRPr="00675821">
              <w:rPr>
                <w:rFonts w:ascii="Arial" w:eastAsia="Arial" w:hAnsi="Arial" w:cs="Arial"/>
                <w:w w:val="81"/>
                <w:sz w:val="24"/>
                <w:szCs w:val="24"/>
              </w:rPr>
              <w:t>ncil e</w:t>
            </w:r>
            <w:r w:rsidRPr="00675821">
              <w:rPr>
                <w:rFonts w:ascii="Arial" w:eastAsia="Arial" w:hAnsi="Arial" w:cs="Arial"/>
                <w:spacing w:val="1"/>
                <w:w w:val="81"/>
                <w:sz w:val="24"/>
                <w:szCs w:val="24"/>
              </w:rPr>
              <w:t>r</w:t>
            </w:r>
            <w:r w:rsidRPr="00675821">
              <w:rPr>
                <w:rFonts w:ascii="Arial" w:eastAsia="Arial" w:hAnsi="Arial" w:cs="Arial"/>
                <w:w w:val="81"/>
                <w:sz w:val="24"/>
                <w:szCs w:val="24"/>
              </w:rPr>
              <w:t>aser</w:t>
            </w:r>
            <w:r w:rsidRPr="00675821">
              <w:rPr>
                <w:rFonts w:ascii="Arial" w:eastAsia="Arial" w:hAnsi="Arial" w:cs="Arial"/>
                <w:spacing w:val="2"/>
                <w:w w:val="81"/>
                <w:sz w:val="24"/>
                <w:szCs w:val="24"/>
              </w:rPr>
              <w:t xml:space="preserve"> </w:t>
            </w:r>
            <w:r w:rsidRPr="00675821">
              <w:rPr>
                <w:rFonts w:ascii="Arial" w:eastAsia="Arial" w:hAnsi="Arial" w:cs="Arial"/>
                <w:w w:val="81"/>
                <w:sz w:val="24"/>
                <w:szCs w:val="24"/>
              </w:rPr>
              <w:t>a</w:t>
            </w:r>
            <w:r w:rsidRPr="00675821">
              <w:rPr>
                <w:rFonts w:ascii="Arial" w:eastAsia="Arial" w:hAnsi="Arial" w:cs="Arial"/>
                <w:spacing w:val="1"/>
                <w:w w:val="81"/>
                <w:sz w:val="24"/>
                <w:szCs w:val="24"/>
              </w:rPr>
              <w:t>n</w:t>
            </w:r>
            <w:r w:rsidRPr="00675821">
              <w:rPr>
                <w:rFonts w:ascii="Arial" w:eastAsia="Arial" w:hAnsi="Arial" w:cs="Arial"/>
                <w:w w:val="81"/>
                <w:sz w:val="24"/>
                <w:szCs w:val="24"/>
              </w:rPr>
              <w:t>d</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a</w:t>
            </w:r>
            <w:r w:rsidRPr="00675821">
              <w:rPr>
                <w:rFonts w:ascii="Arial" w:eastAsia="Arial" w:hAnsi="Arial" w:cs="Arial"/>
                <w:spacing w:val="2"/>
                <w:w w:val="81"/>
                <w:sz w:val="24"/>
                <w:szCs w:val="24"/>
              </w:rPr>
              <w:t xml:space="preserve"> </w:t>
            </w:r>
            <w:r w:rsidRPr="00675821">
              <w:rPr>
                <w:rFonts w:ascii="Arial" w:eastAsia="Arial" w:hAnsi="Arial" w:cs="Arial"/>
                <w:spacing w:val="1"/>
                <w:w w:val="81"/>
                <w:sz w:val="24"/>
                <w:szCs w:val="24"/>
              </w:rPr>
              <w:t>r</w:t>
            </w:r>
            <w:r w:rsidRPr="00675821">
              <w:rPr>
                <w:rFonts w:ascii="Arial" w:eastAsia="Arial" w:hAnsi="Arial" w:cs="Arial"/>
                <w:w w:val="81"/>
                <w:sz w:val="24"/>
                <w:szCs w:val="24"/>
              </w:rPr>
              <w:t>oll</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of</w:t>
            </w:r>
            <w:r w:rsidRPr="00675821">
              <w:rPr>
                <w:rFonts w:ascii="Arial" w:eastAsia="Arial" w:hAnsi="Arial" w:cs="Arial"/>
                <w:spacing w:val="2"/>
                <w:w w:val="81"/>
                <w:sz w:val="24"/>
                <w:szCs w:val="24"/>
              </w:rPr>
              <w:t xml:space="preserve"> </w:t>
            </w:r>
            <w:r w:rsidRPr="00675821">
              <w:rPr>
                <w:rFonts w:ascii="Arial" w:eastAsia="Arial" w:hAnsi="Arial" w:cs="Arial"/>
                <w:w w:val="81"/>
                <w:sz w:val="24"/>
                <w:szCs w:val="24"/>
              </w:rPr>
              <w:t>d</w:t>
            </w:r>
            <w:r w:rsidRPr="00675821">
              <w:rPr>
                <w:rFonts w:ascii="Arial" w:eastAsia="Arial" w:hAnsi="Arial" w:cs="Arial"/>
                <w:spacing w:val="1"/>
                <w:w w:val="81"/>
                <w:sz w:val="24"/>
                <w:szCs w:val="24"/>
              </w:rPr>
              <w:t>r</w:t>
            </w:r>
            <w:r w:rsidRPr="00675821">
              <w:rPr>
                <w:rFonts w:ascii="Arial" w:eastAsia="Arial" w:hAnsi="Arial" w:cs="Arial"/>
                <w:w w:val="81"/>
                <w:sz w:val="24"/>
                <w:szCs w:val="24"/>
              </w:rPr>
              <w:t>af</w:t>
            </w:r>
            <w:r w:rsidRPr="00675821">
              <w:rPr>
                <w:rFonts w:ascii="Arial" w:eastAsia="Arial" w:hAnsi="Arial" w:cs="Arial"/>
                <w:spacing w:val="1"/>
                <w:w w:val="81"/>
                <w:sz w:val="24"/>
                <w:szCs w:val="24"/>
              </w:rPr>
              <w:t>t</w:t>
            </w:r>
            <w:r w:rsidRPr="00675821">
              <w:rPr>
                <w:rFonts w:ascii="Arial" w:eastAsia="Arial" w:hAnsi="Arial" w:cs="Arial"/>
                <w:w w:val="81"/>
                <w:sz w:val="24"/>
                <w:szCs w:val="24"/>
              </w:rPr>
              <w:t>ing</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ta</w:t>
            </w:r>
            <w:r w:rsidRPr="00675821">
              <w:rPr>
                <w:rFonts w:ascii="Arial" w:eastAsia="Arial" w:hAnsi="Arial" w:cs="Arial"/>
                <w:spacing w:val="1"/>
                <w:w w:val="81"/>
                <w:sz w:val="24"/>
                <w:szCs w:val="24"/>
              </w:rPr>
              <w:t>p</w:t>
            </w:r>
            <w:r w:rsidRPr="00675821">
              <w:rPr>
                <w:rFonts w:ascii="Arial" w:eastAsia="Arial" w:hAnsi="Arial" w:cs="Arial"/>
                <w:w w:val="81"/>
                <w:sz w:val="24"/>
                <w:szCs w:val="24"/>
              </w:rPr>
              <w:t>e.</w:t>
            </w:r>
            <w:r>
              <w:rPr>
                <w:rFonts w:ascii="Arial" w:eastAsia="Arial" w:hAnsi="Arial" w:cs="Arial"/>
                <w:w w:val="81"/>
                <w:sz w:val="24"/>
                <w:szCs w:val="24"/>
              </w:rPr>
              <w:t xml:space="preserve"> 2 USB pen drives for data storage and backup – fast USB3 drives of 16GB+ are recommended.</w:t>
            </w:r>
          </w:p>
        </w:tc>
      </w:tr>
      <w:tr w:rsidR="00080A7D" w:rsidRPr="00675821" w14:paraId="3BA32E3C" w14:textId="77777777" w:rsidTr="414AE405">
        <w:trPr>
          <w:trHeight w:hRule="exact" w:val="2982"/>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918901" w14:textId="77777777" w:rsidR="00080A7D" w:rsidRPr="00675821" w:rsidRDefault="00080A7D" w:rsidP="00080A7D">
            <w:pPr>
              <w:spacing w:line="276" w:lineRule="auto"/>
              <w:ind w:left="102"/>
              <w:rPr>
                <w:rFonts w:ascii="Arial" w:eastAsia="Arial" w:hAnsi="Arial" w:cs="Arial"/>
                <w:sz w:val="24"/>
                <w:szCs w:val="24"/>
              </w:rPr>
            </w:pPr>
            <w:r w:rsidRPr="00675821">
              <w:rPr>
                <w:rFonts w:ascii="Arial" w:eastAsia="Arial" w:hAnsi="Arial" w:cs="Arial"/>
                <w:spacing w:val="-1"/>
                <w:w w:val="81"/>
                <w:sz w:val="24"/>
                <w:szCs w:val="24"/>
              </w:rPr>
              <w:t>E</w:t>
            </w:r>
            <w:r w:rsidRPr="00675821">
              <w:rPr>
                <w:rFonts w:ascii="Arial" w:eastAsia="Arial" w:hAnsi="Arial" w:cs="Arial"/>
                <w:w w:val="81"/>
                <w:sz w:val="24"/>
                <w:szCs w:val="24"/>
              </w:rPr>
              <w:t>q</w:t>
            </w:r>
            <w:r w:rsidRPr="00675821">
              <w:rPr>
                <w:rFonts w:ascii="Arial" w:eastAsia="Arial" w:hAnsi="Arial" w:cs="Arial"/>
                <w:spacing w:val="1"/>
                <w:w w:val="81"/>
                <w:sz w:val="24"/>
                <w:szCs w:val="24"/>
              </w:rPr>
              <w:t>u</w:t>
            </w:r>
            <w:r w:rsidRPr="00675821">
              <w:rPr>
                <w:rFonts w:ascii="Arial" w:eastAsia="Arial" w:hAnsi="Arial" w:cs="Arial"/>
                <w:w w:val="81"/>
                <w:sz w:val="24"/>
                <w:szCs w:val="24"/>
              </w:rPr>
              <w:t>ip</w:t>
            </w:r>
            <w:r w:rsidRPr="00675821">
              <w:rPr>
                <w:rFonts w:ascii="Arial" w:eastAsia="Arial" w:hAnsi="Arial" w:cs="Arial"/>
                <w:spacing w:val="1"/>
                <w:w w:val="81"/>
                <w:sz w:val="24"/>
                <w:szCs w:val="24"/>
              </w:rPr>
              <w:t>m</w:t>
            </w:r>
            <w:r w:rsidRPr="00675821">
              <w:rPr>
                <w:rFonts w:ascii="Arial" w:eastAsia="Arial" w:hAnsi="Arial" w:cs="Arial"/>
                <w:w w:val="81"/>
                <w:sz w:val="24"/>
                <w:szCs w:val="24"/>
              </w:rPr>
              <w:t>e</w:t>
            </w:r>
            <w:r w:rsidRPr="00675821">
              <w:rPr>
                <w:rFonts w:ascii="Arial" w:eastAsia="Arial" w:hAnsi="Arial" w:cs="Arial"/>
                <w:spacing w:val="1"/>
                <w:w w:val="81"/>
                <w:sz w:val="24"/>
                <w:szCs w:val="24"/>
              </w:rPr>
              <w:t>n</w:t>
            </w:r>
            <w:r w:rsidRPr="00675821">
              <w:rPr>
                <w:rFonts w:ascii="Arial" w:eastAsia="Arial" w:hAnsi="Arial" w:cs="Arial"/>
                <w:w w:val="81"/>
                <w:sz w:val="24"/>
                <w:szCs w:val="24"/>
              </w:rPr>
              <w:t>t</w:t>
            </w:r>
            <w:r w:rsidRPr="00675821">
              <w:rPr>
                <w:rFonts w:ascii="Arial" w:eastAsia="Arial" w:hAnsi="Arial" w:cs="Arial"/>
                <w:spacing w:val="1"/>
                <w:w w:val="81"/>
                <w:sz w:val="24"/>
                <w:szCs w:val="24"/>
              </w:rPr>
              <w:t xml:space="preserve"> r</w:t>
            </w:r>
            <w:r w:rsidRPr="00675821">
              <w:rPr>
                <w:rFonts w:ascii="Arial" w:eastAsia="Arial" w:hAnsi="Arial" w:cs="Arial"/>
                <w:w w:val="81"/>
                <w:sz w:val="24"/>
                <w:szCs w:val="24"/>
              </w:rPr>
              <w:t>eco</w:t>
            </w:r>
            <w:r w:rsidRPr="00675821">
              <w:rPr>
                <w:rFonts w:ascii="Arial" w:eastAsia="Arial" w:hAnsi="Arial" w:cs="Arial"/>
                <w:spacing w:val="1"/>
                <w:w w:val="81"/>
                <w:sz w:val="24"/>
                <w:szCs w:val="24"/>
              </w:rPr>
              <w:t>mm</w:t>
            </w:r>
            <w:r w:rsidRPr="00675821">
              <w:rPr>
                <w:rFonts w:ascii="Arial" w:eastAsia="Arial" w:hAnsi="Arial" w:cs="Arial"/>
                <w:w w:val="81"/>
                <w:sz w:val="24"/>
                <w:szCs w:val="24"/>
              </w:rPr>
              <w:t>e</w:t>
            </w:r>
            <w:r w:rsidRPr="00675821">
              <w:rPr>
                <w:rFonts w:ascii="Arial" w:eastAsia="Arial" w:hAnsi="Arial" w:cs="Arial"/>
                <w:spacing w:val="1"/>
                <w:w w:val="81"/>
                <w:sz w:val="24"/>
                <w:szCs w:val="24"/>
              </w:rPr>
              <w:t>n</w:t>
            </w:r>
            <w:r w:rsidRPr="00675821">
              <w:rPr>
                <w:rFonts w:ascii="Arial" w:eastAsia="Arial" w:hAnsi="Arial" w:cs="Arial"/>
                <w:w w:val="81"/>
                <w:sz w:val="24"/>
                <w:szCs w:val="24"/>
              </w:rPr>
              <w:t>d</w:t>
            </w:r>
            <w:r w:rsidRPr="00675821">
              <w:rPr>
                <w:rFonts w:ascii="Arial" w:eastAsia="Arial" w:hAnsi="Arial" w:cs="Arial"/>
                <w:spacing w:val="1"/>
                <w:w w:val="81"/>
                <w:sz w:val="24"/>
                <w:szCs w:val="24"/>
              </w:rPr>
              <w:t>e</w:t>
            </w:r>
            <w:r w:rsidRPr="00675821">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276083" w14:textId="3E8706A2" w:rsidR="00BB542D" w:rsidRDefault="00BB542D" w:rsidP="0066226E">
            <w:pPr>
              <w:spacing w:line="276" w:lineRule="auto"/>
              <w:ind w:left="102"/>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11A333C4" w14:textId="77777777" w:rsidR="0066226E" w:rsidRDefault="0066226E" w:rsidP="0066226E">
            <w:pPr>
              <w:spacing w:line="276" w:lineRule="auto"/>
              <w:ind w:left="102"/>
              <w:rPr>
                <w:rFonts w:ascii="Arial" w:eastAsia="Arial" w:hAnsi="Arial" w:cs="Arial"/>
                <w:w w:val="81"/>
                <w:sz w:val="24"/>
                <w:szCs w:val="24"/>
              </w:rPr>
            </w:pPr>
          </w:p>
          <w:p w14:paraId="3D05987B" w14:textId="5D164267" w:rsidR="0066226E" w:rsidRPr="004C2CFA" w:rsidRDefault="7B5C474B" w:rsidP="0066226E">
            <w:pPr>
              <w:spacing w:before="3" w:line="276" w:lineRule="auto"/>
              <w:ind w:left="102" w:right="62"/>
              <w:rPr>
                <w:rFonts w:ascii="Arial" w:eastAsia="Arial" w:hAnsi="Arial" w:cs="Arial"/>
                <w:w w:val="81"/>
                <w:sz w:val="24"/>
                <w:szCs w:val="24"/>
              </w:rPr>
            </w:pPr>
            <w:r w:rsidRPr="004C2CFA">
              <w:rPr>
                <w:rFonts w:ascii="Arial" w:eastAsia="Arial" w:hAnsi="Arial" w:cs="Arial"/>
                <w:w w:val="81"/>
                <w:sz w:val="24"/>
                <w:szCs w:val="24"/>
              </w:rPr>
              <w:t xml:space="preserve">A </w:t>
            </w:r>
            <w:r w:rsidRPr="004C2CFA">
              <w:rPr>
                <w:rFonts w:ascii="Arial" w:eastAsia="Arial" w:hAnsi="Arial" w:cs="Arial"/>
                <w:spacing w:val="1"/>
                <w:w w:val="81"/>
                <w:sz w:val="24"/>
                <w:szCs w:val="24"/>
              </w:rPr>
              <w:t>M</w:t>
            </w:r>
            <w:r w:rsidRPr="004C2CFA">
              <w:rPr>
                <w:rFonts w:ascii="Arial" w:eastAsia="Arial" w:hAnsi="Arial" w:cs="Arial"/>
                <w:w w:val="81"/>
                <w:sz w:val="24"/>
                <w:szCs w:val="24"/>
              </w:rPr>
              <w:t>icr</w:t>
            </w:r>
            <w:r w:rsidRPr="004C2CFA">
              <w:rPr>
                <w:rFonts w:ascii="Arial" w:eastAsia="Arial" w:hAnsi="Arial" w:cs="Arial"/>
                <w:spacing w:val="1"/>
                <w:w w:val="81"/>
                <w:sz w:val="24"/>
                <w:szCs w:val="24"/>
              </w:rPr>
              <w:t>o</w:t>
            </w:r>
            <w:r w:rsidRPr="004C2CFA">
              <w:rPr>
                <w:rFonts w:ascii="Arial" w:eastAsia="Arial" w:hAnsi="Arial" w:cs="Arial"/>
                <w:w w:val="81"/>
                <w:sz w:val="24"/>
                <w:szCs w:val="24"/>
              </w:rPr>
              <w:t>soft</w:t>
            </w:r>
            <w:r w:rsidRPr="004C2CFA">
              <w:rPr>
                <w:rFonts w:ascii="Arial" w:eastAsia="Arial" w:hAnsi="Arial" w:cs="Arial"/>
                <w:spacing w:val="1"/>
                <w:w w:val="81"/>
                <w:sz w:val="24"/>
                <w:szCs w:val="24"/>
              </w:rPr>
              <w:t xml:space="preserve"> </w:t>
            </w:r>
            <w:r w:rsidRPr="004C2CFA">
              <w:rPr>
                <w:rFonts w:ascii="Arial" w:eastAsia="Arial" w:hAnsi="Arial" w:cs="Arial"/>
                <w:spacing w:val="2"/>
                <w:w w:val="81"/>
                <w:sz w:val="24"/>
                <w:szCs w:val="24"/>
              </w:rPr>
              <w:t>W</w:t>
            </w:r>
            <w:r w:rsidRPr="004C2CFA">
              <w:rPr>
                <w:rFonts w:ascii="Arial" w:eastAsia="Arial" w:hAnsi="Arial" w:cs="Arial"/>
                <w:w w:val="81"/>
                <w:sz w:val="24"/>
                <w:szCs w:val="24"/>
              </w:rPr>
              <w:t>ind</w:t>
            </w:r>
            <w:r w:rsidRPr="004C2CFA">
              <w:rPr>
                <w:rFonts w:ascii="Arial" w:eastAsia="Arial" w:hAnsi="Arial" w:cs="Arial"/>
                <w:spacing w:val="1"/>
                <w:w w:val="81"/>
                <w:sz w:val="24"/>
                <w:szCs w:val="24"/>
              </w:rPr>
              <w:t>o</w:t>
            </w:r>
            <w:r w:rsidRPr="004C2CFA">
              <w:rPr>
                <w:rFonts w:ascii="Arial" w:eastAsia="Arial" w:hAnsi="Arial" w:cs="Arial"/>
                <w:w w:val="81"/>
                <w:sz w:val="24"/>
                <w:szCs w:val="24"/>
              </w:rPr>
              <w:t>ws</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bas</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lapt</w:t>
            </w:r>
            <w:r w:rsidRPr="004C2CFA">
              <w:rPr>
                <w:rFonts w:ascii="Arial" w:eastAsia="Arial" w:hAnsi="Arial" w:cs="Arial"/>
                <w:spacing w:val="2"/>
                <w:w w:val="81"/>
                <w:sz w:val="24"/>
                <w:szCs w:val="24"/>
              </w:rPr>
              <w:t>o</w:t>
            </w:r>
            <w:r w:rsidRPr="004C2CFA">
              <w:rPr>
                <w:rFonts w:ascii="Arial" w:eastAsia="Arial" w:hAnsi="Arial" w:cs="Arial"/>
                <w:w w:val="81"/>
                <w:sz w:val="24"/>
                <w:szCs w:val="24"/>
              </w:rPr>
              <w:t>p</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c</w:t>
            </w:r>
            <w:r w:rsidRPr="004C2CFA">
              <w:rPr>
                <w:rFonts w:ascii="Arial" w:eastAsia="Arial" w:hAnsi="Arial" w:cs="Arial"/>
                <w:spacing w:val="1"/>
                <w:w w:val="81"/>
                <w:sz w:val="24"/>
                <w:szCs w:val="24"/>
              </w:rPr>
              <w:t>om</w:t>
            </w:r>
            <w:r w:rsidRPr="004C2CFA">
              <w:rPr>
                <w:rFonts w:ascii="Arial" w:eastAsia="Arial" w:hAnsi="Arial" w:cs="Arial"/>
                <w:w w:val="81"/>
                <w:sz w:val="24"/>
                <w:szCs w:val="24"/>
              </w:rPr>
              <w:t>p</w:t>
            </w:r>
            <w:r w:rsidRPr="004C2CFA">
              <w:rPr>
                <w:rFonts w:ascii="Arial" w:eastAsia="Arial" w:hAnsi="Arial" w:cs="Arial"/>
                <w:spacing w:val="1"/>
                <w:w w:val="81"/>
                <w:sz w:val="24"/>
                <w:szCs w:val="24"/>
              </w:rPr>
              <w:t>u</w:t>
            </w:r>
            <w:r w:rsidRPr="004C2CFA">
              <w:rPr>
                <w:rFonts w:ascii="Arial" w:eastAsia="Arial" w:hAnsi="Arial" w:cs="Arial"/>
                <w:w w:val="81"/>
                <w:sz w:val="24"/>
                <w:szCs w:val="24"/>
              </w:rPr>
              <w:t>ter</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is</w:t>
            </w:r>
            <w:r w:rsidRPr="004C2CFA">
              <w:rPr>
                <w:rFonts w:ascii="Arial" w:eastAsia="Arial" w:hAnsi="Arial" w:cs="Arial"/>
                <w:spacing w:val="1"/>
                <w:w w:val="81"/>
                <w:sz w:val="24"/>
                <w:szCs w:val="24"/>
              </w:rPr>
              <w:t xml:space="preserve"> r</w:t>
            </w:r>
            <w:r w:rsidRPr="004C2CFA">
              <w:rPr>
                <w:rFonts w:ascii="Arial" w:eastAsia="Arial" w:hAnsi="Arial" w:cs="Arial"/>
                <w:w w:val="81"/>
                <w:sz w:val="24"/>
                <w:szCs w:val="24"/>
              </w:rPr>
              <w:t>eco</w:t>
            </w:r>
            <w:r w:rsidRPr="004C2CFA">
              <w:rPr>
                <w:rFonts w:ascii="Arial" w:eastAsia="Arial" w:hAnsi="Arial" w:cs="Arial"/>
                <w:spacing w:val="1"/>
                <w:w w:val="81"/>
                <w:sz w:val="24"/>
                <w:szCs w:val="24"/>
              </w:rPr>
              <w:t>mm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spacing w:val="4"/>
                <w:w w:val="81"/>
                <w:sz w:val="24"/>
                <w:szCs w:val="24"/>
              </w:rPr>
              <w:t>d</w:t>
            </w:r>
            <w:r w:rsidRPr="004C2CFA">
              <w:rPr>
                <w:rFonts w:ascii="Arial" w:eastAsia="Arial" w:hAnsi="Arial" w:cs="Arial"/>
                <w:w w:val="81"/>
                <w:sz w:val="24"/>
                <w:szCs w:val="24"/>
              </w:rPr>
              <w:t>e</w:t>
            </w:r>
            <w:r w:rsidRPr="004C2CFA">
              <w:rPr>
                <w:rFonts w:ascii="Arial" w:eastAsia="Arial" w:hAnsi="Arial" w:cs="Arial"/>
                <w:spacing w:val="1"/>
                <w:w w:val="81"/>
                <w:sz w:val="24"/>
                <w:szCs w:val="24"/>
              </w:rPr>
              <w:t>d</w:t>
            </w:r>
            <w:r w:rsidRPr="004C2CFA">
              <w:rPr>
                <w:rFonts w:ascii="Arial" w:eastAsia="Arial" w:hAnsi="Arial" w:cs="Arial"/>
                <w:w w:val="81"/>
                <w:sz w:val="24"/>
                <w:szCs w:val="24"/>
              </w:rPr>
              <w:t>,</w:t>
            </w:r>
            <w:r w:rsidRPr="004C2CFA">
              <w:rPr>
                <w:rFonts w:ascii="Arial" w:eastAsia="Arial" w:hAnsi="Arial" w:cs="Arial"/>
                <w:spacing w:val="2"/>
                <w:w w:val="81"/>
                <w:sz w:val="24"/>
                <w:szCs w:val="24"/>
              </w:rPr>
              <w:t xml:space="preserve"> </w:t>
            </w:r>
            <w:r w:rsidRPr="004C2CFA">
              <w:rPr>
                <w:rFonts w:ascii="Arial" w:eastAsia="Arial" w:hAnsi="Arial" w:cs="Arial"/>
                <w:spacing w:val="1"/>
                <w:w w:val="81"/>
                <w:sz w:val="24"/>
                <w:szCs w:val="24"/>
              </w:rPr>
              <w:t>a</w:t>
            </w:r>
            <w:r w:rsidRPr="004C2CFA">
              <w:rPr>
                <w:rFonts w:ascii="Arial" w:eastAsia="Arial" w:hAnsi="Arial" w:cs="Arial"/>
                <w:w w:val="81"/>
                <w:sz w:val="24"/>
                <w:szCs w:val="24"/>
              </w:rPr>
              <w:t>s</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W</w:t>
            </w:r>
            <w:r w:rsidRPr="004C2CFA">
              <w:rPr>
                <w:rFonts w:ascii="Arial" w:eastAsia="Arial" w:hAnsi="Arial" w:cs="Arial"/>
                <w:spacing w:val="-1"/>
                <w:w w:val="81"/>
                <w:sz w:val="24"/>
                <w:szCs w:val="24"/>
              </w:rPr>
              <w:t>i</w:t>
            </w:r>
            <w:r w:rsidRPr="004C2CFA">
              <w:rPr>
                <w:rFonts w:ascii="Arial" w:eastAsia="Arial" w:hAnsi="Arial" w:cs="Arial"/>
                <w:w w:val="81"/>
                <w:sz w:val="24"/>
                <w:szCs w:val="24"/>
              </w:rPr>
              <w:t>n</w:t>
            </w:r>
            <w:r w:rsidRPr="004C2CFA">
              <w:rPr>
                <w:rFonts w:ascii="Arial" w:eastAsia="Arial" w:hAnsi="Arial" w:cs="Arial"/>
                <w:spacing w:val="1"/>
                <w:w w:val="81"/>
                <w:sz w:val="24"/>
                <w:szCs w:val="24"/>
              </w:rPr>
              <w:t>d</w:t>
            </w:r>
            <w:r w:rsidRPr="004C2CFA">
              <w:rPr>
                <w:rFonts w:ascii="Arial" w:eastAsia="Arial" w:hAnsi="Arial" w:cs="Arial"/>
                <w:w w:val="81"/>
                <w:sz w:val="24"/>
                <w:szCs w:val="24"/>
              </w:rPr>
              <w:t>ows</w:t>
            </w:r>
            <w:r w:rsidRPr="004C2CFA">
              <w:rPr>
                <w:rFonts w:ascii="Arial" w:eastAsia="Arial" w:hAnsi="Arial" w:cs="Arial"/>
                <w:spacing w:val="1"/>
                <w:w w:val="81"/>
                <w:sz w:val="24"/>
                <w:szCs w:val="24"/>
              </w:rPr>
              <w:t xml:space="preserve"> </w:t>
            </w:r>
            <w:r w:rsidRPr="004C2CFA">
              <w:rPr>
                <w:rFonts w:ascii="Arial" w:eastAsia="Arial" w:hAnsi="Arial" w:cs="Arial"/>
                <w:spacing w:val="2"/>
                <w:w w:val="81"/>
                <w:sz w:val="24"/>
                <w:szCs w:val="24"/>
              </w:rPr>
              <w:t>i</w:t>
            </w:r>
            <w:r w:rsidRPr="004C2CFA">
              <w:rPr>
                <w:rFonts w:ascii="Arial" w:eastAsia="Arial" w:hAnsi="Arial" w:cs="Arial"/>
                <w:w w:val="81"/>
                <w:sz w:val="24"/>
                <w:szCs w:val="24"/>
              </w:rPr>
              <w:t>s</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co</w:t>
            </w:r>
            <w:r w:rsidRPr="004C2CFA">
              <w:rPr>
                <w:rFonts w:ascii="Arial" w:eastAsia="Arial" w:hAnsi="Arial" w:cs="Arial"/>
                <w:spacing w:val="1"/>
                <w:w w:val="81"/>
                <w:sz w:val="24"/>
                <w:szCs w:val="24"/>
              </w:rPr>
              <w:t>m</w:t>
            </w:r>
            <w:r w:rsidRPr="004C2CFA">
              <w:rPr>
                <w:rFonts w:ascii="Arial" w:eastAsia="Arial" w:hAnsi="Arial" w:cs="Arial"/>
                <w:w w:val="81"/>
                <w:sz w:val="24"/>
                <w:szCs w:val="24"/>
              </w:rPr>
              <w:t>p</w:t>
            </w:r>
            <w:r w:rsidRPr="004C2CFA">
              <w:rPr>
                <w:rFonts w:ascii="Arial" w:eastAsia="Arial" w:hAnsi="Arial" w:cs="Arial"/>
                <w:spacing w:val="1"/>
                <w:w w:val="81"/>
                <w:sz w:val="24"/>
                <w:szCs w:val="24"/>
              </w:rPr>
              <w:t>a</w:t>
            </w:r>
            <w:r w:rsidRPr="004C2CFA">
              <w:rPr>
                <w:rFonts w:ascii="Arial" w:eastAsia="Arial" w:hAnsi="Arial" w:cs="Arial"/>
                <w:w w:val="81"/>
                <w:sz w:val="24"/>
                <w:szCs w:val="24"/>
              </w:rPr>
              <w:t>tible</w:t>
            </w:r>
            <w:r w:rsidRPr="004C2CFA">
              <w:rPr>
                <w:rFonts w:ascii="Arial" w:eastAsia="Arial" w:hAnsi="Arial" w:cs="Arial"/>
                <w:spacing w:val="1"/>
                <w:w w:val="81"/>
                <w:sz w:val="24"/>
                <w:szCs w:val="24"/>
              </w:rPr>
              <w:t xml:space="preserve"> </w:t>
            </w:r>
            <w:r w:rsidRPr="004C2CFA">
              <w:rPr>
                <w:rFonts w:ascii="Arial" w:eastAsia="Arial" w:hAnsi="Arial" w:cs="Arial"/>
                <w:spacing w:val="2"/>
                <w:w w:val="81"/>
                <w:sz w:val="24"/>
                <w:szCs w:val="24"/>
              </w:rPr>
              <w:t>w</w:t>
            </w:r>
            <w:r w:rsidRPr="004C2CFA">
              <w:rPr>
                <w:rFonts w:ascii="Arial" w:eastAsia="Arial" w:hAnsi="Arial" w:cs="Arial"/>
                <w:spacing w:val="1"/>
                <w:w w:val="81"/>
                <w:sz w:val="24"/>
                <w:szCs w:val="24"/>
              </w:rPr>
              <w:t>i</w:t>
            </w:r>
            <w:r w:rsidRPr="004C2CFA">
              <w:rPr>
                <w:rFonts w:ascii="Arial" w:eastAsia="Arial" w:hAnsi="Arial" w:cs="Arial"/>
                <w:w w:val="81"/>
                <w:sz w:val="24"/>
                <w:szCs w:val="24"/>
              </w:rPr>
              <w:t>th</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all</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o</w:t>
            </w:r>
            <w:r w:rsidRPr="004C2CFA">
              <w:rPr>
                <w:rFonts w:ascii="Arial" w:eastAsia="Arial" w:hAnsi="Arial" w:cs="Arial"/>
                <w:spacing w:val="2"/>
                <w:w w:val="81"/>
                <w:sz w:val="24"/>
                <w:szCs w:val="24"/>
              </w:rPr>
              <w:t>u</w:t>
            </w:r>
            <w:r w:rsidRPr="004C2CFA">
              <w:rPr>
                <w:rFonts w:ascii="Arial" w:eastAsia="Arial" w:hAnsi="Arial" w:cs="Arial"/>
                <w:w w:val="81"/>
                <w:sz w:val="24"/>
                <w:szCs w:val="24"/>
              </w:rPr>
              <w:t>r</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p</w:t>
            </w:r>
            <w:r w:rsidRPr="004C2CFA">
              <w:rPr>
                <w:rFonts w:ascii="Arial" w:eastAsia="Arial" w:hAnsi="Arial" w:cs="Arial"/>
                <w:spacing w:val="1"/>
                <w:w w:val="81"/>
                <w:sz w:val="24"/>
                <w:szCs w:val="24"/>
              </w:rPr>
              <w:t>r</w:t>
            </w:r>
            <w:r w:rsidRPr="004C2CFA">
              <w:rPr>
                <w:rFonts w:ascii="Arial" w:eastAsia="Arial" w:hAnsi="Arial" w:cs="Arial"/>
                <w:w w:val="81"/>
                <w:sz w:val="24"/>
                <w:szCs w:val="24"/>
              </w:rPr>
              <w:t>ef</w:t>
            </w:r>
            <w:r w:rsidRPr="004C2CFA">
              <w:rPr>
                <w:rFonts w:ascii="Arial" w:eastAsia="Arial" w:hAnsi="Arial" w:cs="Arial"/>
                <w:spacing w:val="1"/>
                <w:w w:val="81"/>
                <w:sz w:val="24"/>
                <w:szCs w:val="24"/>
              </w:rPr>
              <w:t>err</w:t>
            </w:r>
            <w:r w:rsidRPr="004C2CFA">
              <w:rPr>
                <w:rFonts w:ascii="Arial" w:eastAsia="Arial" w:hAnsi="Arial" w:cs="Arial"/>
                <w:w w:val="81"/>
                <w:sz w:val="24"/>
                <w:szCs w:val="24"/>
              </w:rPr>
              <w:t>ed</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softwa</w:t>
            </w:r>
            <w:r w:rsidRPr="004C2CFA">
              <w:rPr>
                <w:rFonts w:ascii="Arial" w:eastAsia="Arial" w:hAnsi="Arial" w:cs="Arial"/>
                <w:spacing w:val="1"/>
                <w:w w:val="81"/>
                <w:sz w:val="24"/>
                <w:szCs w:val="24"/>
              </w:rPr>
              <w:t>r</w:t>
            </w:r>
            <w:r w:rsidRPr="004C2CFA">
              <w:rPr>
                <w:rFonts w:ascii="Arial" w:eastAsia="Arial" w:hAnsi="Arial" w:cs="Arial"/>
                <w:w w:val="81"/>
                <w:sz w:val="24"/>
                <w:szCs w:val="24"/>
              </w:rPr>
              <w:t>e. (Advi</w:t>
            </w:r>
            <w:r w:rsidR="2816AB71" w:rsidRPr="004C2CFA">
              <w:rPr>
                <w:rFonts w:ascii="Arial" w:eastAsia="Arial" w:hAnsi="Arial" w:cs="Arial"/>
                <w:w w:val="81"/>
                <w:sz w:val="24"/>
                <w:szCs w:val="24"/>
              </w:rPr>
              <w:t>c</w:t>
            </w:r>
            <w:r w:rsidRPr="004C2CFA">
              <w:rPr>
                <w:rFonts w:ascii="Arial" w:eastAsia="Arial" w:hAnsi="Arial" w:cs="Arial"/>
                <w:w w:val="81"/>
                <w:sz w:val="24"/>
                <w:szCs w:val="24"/>
              </w:rPr>
              <w:t>e on specification will be provided in your joining packs)</w:t>
            </w:r>
          </w:p>
          <w:p w14:paraId="1AB77BF4" w14:textId="77777777" w:rsidR="0066226E" w:rsidRDefault="0066226E" w:rsidP="0066226E">
            <w:pPr>
              <w:spacing w:line="276" w:lineRule="auto"/>
              <w:ind w:left="102"/>
              <w:rPr>
                <w:rFonts w:ascii="Arial" w:eastAsia="Arial" w:hAnsi="Arial" w:cs="Arial"/>
                <w:w w:val="81"/>
                <w:sz w:val="24"/>
                <w:szCs w:val="24"/>
              </w:rPr>
            </w:pPr>
          </w:p>
          <w:p w14:paraId="0C1B0E3E" w14:textId="77777777" w:rsidR="0066226E" w:rsidRDefault="0066226E" w:rsidP="0066226E">
            <w:pPr>
              <w:spacing w:before="34" w:line="276" w:lineRule="auto"/>
              <w:ind w:left="102" w:right="209"/>
              <w:rPr>
                <w:rFonts w:ascii="Arial" w:eastAsia="Arial" w:hAnsi="Arial" w:cs="Arial"/>
                <w:w w:val="81"/>
                <w:sz w:val="24"/>
                <w:szCs w:val="24"/>
              </w:rPr>
            </w:pPr>
            <w:r w:rsidRPr="00675821">
              <w:rPr>
                <w:rFonts w:ascii="Arial" w:eastAsia="Arial" w:hAnsi="Arial" w:cs="Arial"/>
                <w:spacing w:val="-1"/>
                <w:w w:val="80"/>
                <w:sz w:val="24"/>
                <w:szCs w:val="24"/>
              </w:rPr>
              <w:t>S</w:t>
            </w:r>
            <w:r w:rsidRPr="00675821">
              <w:rPr>
                <w:rFonts w:ascii="Arial" w:eastAsia="Arial" w:hAnsi="Arial" w:cs="Arial"/>
                <w:w w:val="80"/>
                <w:sz w:val="24"/>
                <w:szCs w:val="24"/>
              </w:rPr>
              <w:t>cientific</w:t>
            </w:r>
            <w:r w:rsidRPr="00675821">
              <w:rPr>
                <w:rFonts w:ascii="Arial" w:eastAsia="Arial" w:hAnsi="Arial" w:cs="Arial"/>
                <w:spacing w:val="11"/>
                <w:w w:val="80"/>
                <w:sz w:val="24"/>
                <w:szCs w:val="24"/>
              </w:rPr>
              <w:t xml:space="preserve"> </w:t>
            </w:r>
            <w:r w:rsidRPr="00675821">
              <w:rPr>
                <w:rFonts w:ascii="Arial" w:eastAsia="Arial" w:hAnsi="Arial" w:cs="Arial"/>
                <w:w w:val="80"/>
                <w:sz w:val="24"/>
                <w:szCs w:val="24"/>
              </w:rPr>
              <w:t>calculato</w:t>
            </w:r>
            <w:r w:rsidRPr="00675821">
              <w:rPr>
                <w:rFonts w:ascii="Arial" w:eastAsia="Arial" w:hAnsi="Arial" w:cs="Arial"/>
                <w:spacing w:val="2"/>
                <w:w w:val="80"/>
                <w:sz w:val="24"/>
                <w:szCs w:val="24"/>
              </w:rPr>
              <w:t>r</w:t>
            </w:r>
            <w:r w:rsidRPr="00675821">
              <w:rPr>
                <w:rFonts w:ascii="Arial" w:eastAsia="Arial" w:hAnsi="Arial" w:cs="Arial"/>
                <w:w w:val="80"/>
                <w:sz w:val="24"/>
                <w:szCs w:val="24"/>
              </w:rPr>
              <w:t>,</w:t>
            </w:r>
            <w:r w:rsidRPr="00675821">
              <w:rPr>
                <w:rFonts w:ascii="Arial" w:eastAsia="Arial" w:hAnsi="Arial" w:cs="Arial"/>
                <w:spacing w:val="14"/>
                <w:w w:val="80"/>
                <w:sz w:val="24"/>
                <w:szCs w:val="24"/>
              </w:rPr>
              <w:t xml:space="preserve"> </w:t>
            </w:r>
            <w:r w:rsidRPr="00675821">
              <w:rPr>
                <w:rFonts w:ascii="Arial" w:eastAsia="Arial" w:hAnsi="Arial" w:cs="Arial"/>
                <w:spacing w:val="-1"/>
                <w:w w:val="80"/>
                <w:sz w:val="24"/>
                <w:szCs w:val="24"/>
              </w:rPr>
              <w:t>A</w:t>
            </w:r>
            <w:r w:rsidRPr="00675821">
              <w:rPr>
                <w:rFonts w:ascii="Arial" w:eastAsia="Arial" w:hAnsi="Arial" w:cs="Arial"/>
                <w:w w:val="80"/>
                <w:sz w:val="24"/>
                <w:szCs w:val="24"/>
              </w:rPr>
              <w:t>3</w:t>
            </w:r>
            <w:r w:rsidRPr="00675821">
              <w:rPr>
                <w:rFonts w:ascii="Arial" w:eastAsia="Arial" w:hAnsi="Arial" w:cs="Arial"/>
                <w:spacing w:val="3"/>
                <w:w w:val="80"/>
                <w:sz w:val="24"/>
                <w:szCs w:val="24"/>
              </w:rPr>
              <w:t xml:space="preserve"> </w:t>
            </w:r>
            <w:r w:rsidRPr="00675821">
              <w:rPr>
                <w:rFonts w:ascii="Arial" w:eastAsia="Arial" w:hAnsi="Arial" w:cs="Arial"/>
                <w:spacing w:val="1"/>
                <w:w w:val="80"/>
                <w:sz w:val="24"/>
                <w:szCs w:val="24"/>
              </w:rPr>
              <w:t>tr</w:t>
            </w:r>
            <w:r w:rsidRPr="00675821">
              <w:rPr>
                <w:rFonts w:ascii="Arial" w:eastAsia="Arial" w:hAnsi="Arial" w:cs="Arial"/>
                <w:w w:val="80"/>
                <w:sz w:val="24"/>
                <w:szCs w:val="24"/>
              </w:rPr>
              <w:t>acing</w:t>
            </w:r>
            <w:r w:rsidRPr="00675821">
              <w:rPr>
                <w:rFonts w:ascii="Arial" w:eastAsia="Arial" w:hAnsi="Arial" w:cs="Arial"/>
                <w:spacing w:val="8"/>
                <w:w w:val="80"/>
                <w:sz w:val="24"/>
                <w:szCs w:val="24"/>
              </w:rPr>
              <w:t xml:space="preserve"> </w:t>
            </w:r>
            <w:r>
              <w:rPr>
                <w:rFonts w:ascii="Arial" w:eastAsia="Arial" w:hAnsi="Arial" w:cs="Arial"/>
                <w:spacing w:val="8"/>
                <w:w w:val="80"/>
                <w:sz w:val="24"/>
                <w:szCs w:val="24"/>
              </w:rPr>
              <w:t xml:space="preserve">paper </w:t>
            </w:r>
            <w:r w:rsidRPr="00675821">
              <w:rPr>
                <w:rFonts w:ascii="Arial" w:eastAsia="Arial" w:hAnsi="Arial" w:cs="Arial"/>
                <w:spacing w:val="2"/>
                <w:w w:val="80"/>
                <w:sz w:val="24"/>
                <w:szCs w:val="24"/>
              </w:rPr>
              <w:t>p</w:t>
            </w:r>
            <w:r w:rsidRPr="00675821">
              <w:rPr>
                <w:rFonts w:ascii="Arial" w:eastAsia="Arial" w:hAnsi="Arial" w:cs="Arial"/>
                <w:w w:val="80"/>
                <w:sz w:val="24"/>
                <w:szCs w:val="24"/>
              </w:rPr>
              <w:t>a</w:t>
            </w:r>
            <w:r w:rsidRPr="00675821">
              <w:rPr>
                <w:rFonts w:ascii="Arial" w:eastAsia="Arial" w:hAnsi="Arial" w:cs="Arial"/>
                <w:spacing w:val="1"/>
                <w:w w:val="80"/>
                <w:sz w:val="24"/>
                <w:szCs w:val="24"/>
              </w:rPr>
              <w:t>d</w:t>
            </w:r>
            <w:r w:rsidRPr="00675821">
              <w:rPr>
                <w:rFonts w:ascii="Arial" w:eastAsia="Arial" w:hAnsi="Arial" w:cs="Arial"/>
                <w:w w:val="80"/>
                <w:sz w:val="24"/>
                <w:szCs w:val="24"/>
              </w:rPr>
              <w:t>,</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A</w:t>
            </w:r>
            <w:r w:rsidRPr="00675821">
              <w:rPr>
                <w:rFonts w:ascii="Arial" w:eastAsia="Arial" w:hAnsi="Arial" w:cs="Arial"/>
                <w:w w:val="80"/>
                <w:sz w:val="24"/>
                <w:szCs w:val="24"/>
              </w:rPr>
              <w:t>4</w:t>
            </w:r>
            <w:r w:rsidRPr="00675821">
              <w:rPr>
                <w:rFonts w:ascii="Arial" w:eastAsia="Arial" w:hAnsi="Arial" w:cs="Arial"/>
                <w:spacing w:val="3"/>
                <w:w w:val="80"/>
                <w:sz w:val="24"/>
                <w:szCs w:val="24"/>
              </w:rPr>
              <w:t xml:space="preserve"> </w:t>
            </w:r>
            <w:r w:rsidRPr="00675821">
              <w:rPr>
                <w:rFonts w:ascii="Arial" w:eastAsia="Arial" w:hAnsi="Arial" w:cs="Arial"/>
                <w:spacing w:val="1"/>
                <w:w w:val="80"/>
                <w:sz w:val="24"/>
                <w:szCs w:val="24"/>
              </w:rPr>
              <w:t>gr</w:t>
            </w:r>
            <w:r w:rsidRPr="00675821">
              <w:rPr>
                <w:rFonts w:ascii="Arial" w:eastAsia="Arial" w:hAnsi="Arial" w:cs="Arial"/>
                <w:w w:val="80"/>
                <w:sz w:val="24"/>
                <w:szCs w:val="24"/>
              </w:rPr>
              <w:t>a</w:t>
            </w:r>
            <w:r w:rsidRPr="00675821">
              <w:rPr>
                <w:rFonts w:ascii="Arial" w:eastAsia="Arial" w:hAnsi="Arial" w:cs="Arial"/>
                <w:spacing w:val="1"/>
                <w:w w:val="80"/>
                <w:sz w:val="24"/>
                <w:szCs w:val="24"/>
              </w:rPr>
              <w:t>p</w:t>
            </w:r>
            <w:r w:rsidRPr="00675821">
              <w:rPr>
                <w:rFonts w:ascii="Arial" w:eastAsia="Arial" w:hAnsi="Arial" w:cs="Arial"/>
                <w:w w:val="80"/>
                <w:sz w:val="24"/>
                <w:szCs w:val="24"/>
              </w:rPr>
              <w:t>h</w:t>
            </w:r>
            <w:r w:rsidRPr="00675821">
              <w:rPr>
                <w:rFonts w:ascii="Arial" w:eastAsia="Arial" w:hAnsi="Arial" w:cs="Arial"/>
                <w:spacing w:val="7"/>
                <w:w w:val="80"/>
                <w:sz w:val="24"/>
                <w:szCs w:val="24"/>
              </w:rPr>
              <w:t xml:space="preserve"> </w:t>
            </w:r>
            <w:r w:rsidRPr="00675821">
              <w:rPr>
                <w:rFonts w:ascii="Arial" w:eastAsia="Arial" w:hAnsi="Arial" w:cs="Arial"/>
                <w:spacing w:val="1"/>
                <w:w w:val="80"/>
                <w:sz w:val="24"/>
                <w:szCs w:val="24"/>
              </w:rPr>
              <w:t>p</w:t>
            </w:r>
            <w:r w:rsidRPr="00675821">
              <w:rPr>
                <w:rFonts w:ascii="Arial" w:eastAsia="Arial" w:hAnsi="Arial" w:cs="Arial"/>
                <w:w w:val="80"/>
                <w:sz w:val="24"/>
                <w:szCs w:val="24"/>
              </w:rPr>
              <w:t>a</w:t>
            </w:r>
            <w:r w:rsidRPr="00675821">
              <w:rPr>
                <w:rFonts w:ascii="Arial" w:eastAsia="Arial" w:hAnsi="Arial" w:cs="Arial"/>
                <w:spacing w:val="1"/>
                <w:w w:val="80"/>
                <w:sz w:val="24"/>
                <w:szCs w:val="24"/>
              </w:rPr>
              <w:t>d</w:t>
            </w:r>
            <w:r w:rsidRPr="00675821">
              <w:rPr>
                <w:rFonts w:ascii="Arial" w:eastAsia="Arial" w:hAnsi="Arial" w:cs="Arial"/>
                <w:w w:val="80"/>
                <w:sz w:val="24"/>
                <w:szCs w:val="24"/>
              </w:rPr>
              <w:t>,</w:t>
            </w:r>
            <w:r w:rsidRPr="00675821">
              <w:rPr>
                <w:rFonts w:ascii="Arial" w:eastAsia="Arial" w:hAnsi="Arial" w:cs="Arial"/>
                <w:spacing w:val="7"/>
                <w:w w:val="80"/>
                <w:sz w:val="24"/>
                <w:szCs w:val="24"/>
              </w:rPr>
              <w:t xml:space="preserve"> </w:t>
            </w:r>
            <w:r w:rsidRPr="00675821">
              <w:rPr>
                <w:rFonts w:ascii="Arial" w:eastAsia="Arial" w:hAnsi="Arial" w:cs="Arial"/>
                <w:w w:val="80"/>
                <w:sz w:val="24"/>
                <w:szCs w:val="24"/>
              </w:rPr>
              <w:t>p</w:t>
            </w:r>
            <w:r w:rsidRPr="00675821">
              <w:rPr>
                <w:rFonts w:ascii="Arial" w:eastAsia="Arial" w:hAnsi="Arial" w:cs="Arial"/>
                <w:spacing w:val="1"/>
                <w:w w:val="80"/>
                <w:sz w:val="24"/>
                <w:szCs w:val="24"/>
              </w:rPr>
              <w:t>or</w:t>
            </w:r>
            <w:r w:rsidRPr="00675821">
              <w:rPr>
                <w:rFonts w:ascii="Arial" w:eastAsia="Arial" w:hAnsi="Arial" w:cs="Arial"/>
                <w:w w:val="80"/>
                <w:sz w:val="24"/>
                <w:szCs w:val="24"/>
              </w:rPr>
              <w:t>tf</w:t>
            </w:r>
            <w:r w:rsidRPr="00675821">
              <w:rPr>
                <w:rFonts w:ascii="Arial" w:eastAsia="Arial" w:hAnsi="Arial" w:cs="Arial"/>
                <w:spacing w:val="1"/>
                <w:w w:val="80"/>
                <w:sz w:val="24"/>
                <w:szCs w:val="24"/>
              </w:rPr>
              <w:t>o</w:t>
            </w:r>
            <w:r w:rsidRPr="00675821">
              <w:rPr>
                <w:rFonts w:ascii="Arial" w:eastAsia="Arial" w:hAnsi="Arial" w:cs="Arial"/>
                <w:w w:val="80"/>
                <w:sz w:val="24"/>
                <w:szCs w:val="24"/>
              </w:rPr>
              <w:t>lio</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case</w:t>
            </w:r>
            <w:r w:rsidRPr="00675821">
              <w:rPr>
                <w:rFonts w:ascii="Arial" w:eastAsia="Arial" w:hAnsi="Arial" w:cs="Arial"/>
                <w:spacing w:val="2"/>
                <w:w w:val="80"/>
                <w:sz w:val="24"/>
                <w:szCs w:val="24"/>
              </w:rPr>
              <w:t>/</w:t>
            </w:r>
            <w:r w:rsidRPr="00675821">
              <w:rPr>
                <w:rFonts w:ascii="Arial" w:eastAsia="Arial" w:hAnsi="Arial" w:cs="Arial"/>
                <w:w w:val="80"/>
                <w:sz w:val="24"/>
                <w:szCs w:val="24"/>
              </w:rPr>
              <w:t>d</w:t>
            </w:r>
            <w:r w:rsidRPr="00675821">
              <w:rPr>
                <w:rFonts w:ascii="Arial" w:eastAsia="Arial" w:hAnsi="Arial" w:cs="Arial"/>
                <w:spacing w:val="1"/>
                <w:w w:val="80"/>
                <w:sz w:val="24"/>
                <w:szCs w:val="24"/>
              </w:rPr>
              <w:t>r</w:t>
            </w:r>
            <w:r w:rsidRPr="00675821">
              <w:rPr>
                <w:rFonts w:ascii="Arial" w:eastAsia="Arial" w:hAnsi="Arial" w:cs="Arial"/>
                <w:w w:val="80"/>
                <w:sz w:val="24"/>
                <w:szCs w:val="24"/>
              </w:rPr>
              <w:t>awing</w:t>
            </w:r>
            <w:r w:rsidRPr="00675821">
              <w:rPr>
                <w:rFonts w:ascii="Arial" w:eastAsia="Arial" w:hAnsi="Arial" w:cs="Arial"/>
                <w:spacing w:val="13"/>
                <w:w w:val="80"/>
                <w:sz w:val="24"/>
                <w:szCs w:val="24"/>
              </w:rPr>
              <w:t xml:space="preserve"> </w:t>
            </w:r>
            <w:r w:rsidRPr="00675821">
              <w:rPr>
                <w:rFonts w:ascii="Arial" w:eastAsia="Arial" w:hAnsi="Arial" w:cs="Arial"/>
                <w:w w:val="81"/>
                <w:sz w:val="24"/>
                <w:szCs w:val="24"/>
              </w:rPr>
              <w:t>tu</w:t>
            </w:r>
            <w:r w:rsidRPr="00675821">
              <w:rPr>
                <w:rFonts w:ascii="Arial" w:eastAsia="Arial" w:hAnsi="Arial" w:cs="Arial"/>
                <w:spacing w:val="1"/>
                <w:w w:val="81"/>
                <w:sz w:val="24"/>
                <w:szCs w:val="24"/>
              </w:rPr>
              <w:t>b</w:t>
            </w:r>
            <w:r w:rsidRPr="00675821">
              <w:rPr>
                <w:rFonts w:ascii="Arial" w:eastAsia="Arial" w:hAnsi="Arial" w:cs="Arial"/>
                <w:w w:val="81"/>
                <w:sz w:val="24"/>
                <w:szCs w:val="24"/>
              </w:rPr>
              <w:t>e.</w:t>
            </w:r>
          </w:p>
          <w:p w14:paraId="04FE28C2" w14:textId="77777777" w:rsidR="0066226E" w:rsidRDefault="0066226E" w:rsidP="0066226E">
            <w:pPr>
              <w:spacing w:before="34" w:line="276" w:lineRule="auto"/>
              <w:ind w:left="102" w:right="209"/>
              <w:rPr>
                <w:rFonts w:ascii="Arial" w:eastAsia="Arial" w:hAnsi="Arial" w:cs="Arial"/>
                <w:w w:val="81"/>
                <w:sz w:val="24"/>
                <w:szCs w:val="24"/>
              </w:rPr>
            </w:pPr>
          </w:p>
          <w:p w14:paraId="6C595F20" w14:textId="256E51DA" w:rsidR="00080A7D" w:rsidRPr="00675821" w:rsidRDefault="0066226E" w:rsidP="0066226E">
            <w:pPr>
              <w:spacing w:before="34" w:line="276" w:lineRule="auto"/>
              <w:ind w:left="102" w:right="209"/>
              <w:rPr>
                <w:rFonts w:ascii="Arial" w:eastAsia="Arial" w:hAnsi="Arial" w:cs="Arial"/>
                <w:sz w:val="24"/>
                <w:szCs w:val="24"/>
              </w:rPr>
            </w:pPr>
            <w:r>
              <w:rPr>
                <w:rFonts w:ascii="Arial" w:eastAsia="Arial" w:hAnsi="Arial" w:cs="Arial"/>
                <w:w w:val="81"/>
                <w:sz w:val="24"/>
                <w:szCs w:val="24"/>
              </w:rPr>
              <w:t xml:space="preserve">Model making tools including a 9mm ‘snap off’ bladed knife and spare blades, safety rule, mini pliers, PVA Glue, scissors, masking and double sided </w:t>
            </w:r>
            <w:proofErr w:type="gramStart"/>
            <w:r>
              <w:rPr>
                <w:rFonts w:ascii="Arial" w:eastAsia="Arial" w:hAnsi="Arial" w:cs="Arial"/>
                <w:w w:val="81"/>
                <w:sz w:val="24"/>
                <w:szCs w:val="24"/>
              </w:rPr>
              <w:t>tape.</w:t>
            </w:r>
            <w:r w:rsidR="00080A7D" w:rsidRPr="00DC65F3">
              <w:rPr>
                <w:rFonts w:ascii="Arial" w:eastAsia="Arial" w:hAnsi="Arial" w:cs="Arial"/>
                <w:w w:val="81"/>
                <w:sz w:val="24"/>
                <w:szCs w:val="24"/>
              </w:rPr>
              <w:t>.</w:t>
            </w:r>
            <w:proofErr w:type="gramEnd"/>
          </w:p>
        </w:tc>
      </w:tr>
    </w:tbl>
    <w:p w14:paraId="7C704886" w14:textId="182C1F3C" w:rsidR="00284459" w:rsidRDefault="00284459">
      <w:pPr>
        <w:rPr>
          <w:rFonts w:asciiTheme="majorHAnsi" w:hAnsiTheme="majorHAnsi"/>
        </w:rPr>
      </w:pPr>
    </w:p>
    <w:p w14:paraId="2EB27056" w14:textId="77777777" w:rsidR="00284459" w:rsidRDefault="00284459">
      <w:pPr>
        <w:rPr>
          <w:rFonts w:asciiTheme="majorHAnsi" w:hAnsiTheme="majorHAnsi"/>
        </w:rPr>
      </w:pPr>
    </w:p>
    <w:p w14:paraId="3CA90BA5" w14:textId="77777777" w:rsidR="00284459" w:rsidRDefault="00284459">
      <w:pPr>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440"/>
        <w:gridCol w:w="10987"/>
      </w:tblGrid>
      <w:tr w:rsidR="00284459" w:rsidRPr="00675821" w14:paraId="74C2675A" w14:textId="77777777" w:rsidTr="00093965">
        <w:trPr>
          <w:trHeight w:hRule="exact" w:val="274"/>
        </w:trPr>
        <w:tc>
          <w:tcPr>
            <w:tcW w:w="3440" w:type="dxa"/>
            <w:tcBorders>
              <w:top w:val="single" w:sz="5" w:space="0" w:color="000000"/>
              <w:left w:val="single" w:sz="5" w:space="0" w:color="000000"/>
              <w:bottom w:val="single" w:sz="5" w:space="0" w:color="000000"/>
              <w:right w:val="single" w:sz="5" w:space="0" w:color="000000"/>
            </w:tcBorders>
          </w:tcPr>
          <w:p w14:paraId="66FEC4DB" w14:textId="77777777" w:rsidR="00284459" w:rsidRPr="00CE7F51" w:rsidRDefault="00284459" w:rsidP="0096140C">
            <w:pPr>
              <w:spacing w:line="276" w:lineRule="auto"/>
              <w:ind w:left="102"/>
              <w:rPr>
                <w:rFonts w:ascii="Arial" w:eastAsia="Arial" w:hAnsi="Arial" w:cs="Arial"/>
                <w:sz w:val="24"/>
                <w:szCs w:val="24"/>
              </w:rPr>
            </w:pPr>
            <w:proofErr w:type="spellStart"/>
            <w:r w:rsidRPr="00CE7F51">
              <w:rPr>
                <w:rFonts w:ascii="Arial" w:eastAsia="Arial" w:hAnsi="Arial" w:cs="Arial"/>
                <w:b/>
                <w:spacing w:val="-1"/>
                <w:w w:val="81"/>
                <w:sz w:val="24"/>
                <w:szCs w:val="24"/>
              </w:rPr>
              <w:t>Pr</w:t>
            </w:r>
            <w:r w:rsidRPr="00CE7F51">
              <w:rPr>
                <w:rFonts w:ascii="Arial" w:eastAsia="Arial" w:hAnsi="Arial" w:cs="Arial"/>
                <w:b/>
                <w:spacing w:val="1"/>
                <w:w w:val="81"/>
                <w:sz w:val="24"/>
                <w:szCs w:val="24"/>
              </w:rPr>
              <w:t>og</w:t>
            </w:r>
            <w:r w:rsidRPr="00CE7F51">
              <w:rPr>
                <w:rFonts w:ascii="Arial" w:eastAsia="Arial" w:hAnsi="Arial" w:cs="Arial"/>
                <w:b/>
                <w:spacing w:val="-1"/>
                <w:w w:val="81"/>
                <w:sz w:val="24"/>
                <w:szCs w:val="24"/>
              </w:rPr>
              <w:t>r</w:t>
            </w:r>
            <w:r w:rsidRPr="00CE7F51">
              <w:rPr>
                <w:rFonts w:ascii="Arial" w:eastAsia="Arial" w:hAnsi="Arial" w:cs="Arial"/>
                <w:b/>
                <w:w w:val="81"/>
                <w:sz w:val="24"/>
                <w:szCs w:val="24"/>
              </w:rPr>
              <w:t>a</w:t>
            </w:r>
            <w:r w:rsidRPr="00CE7F51">
              <w:rPr>
                <w:rFonts w:ascii="Arial" w:eastAsia="Arial" w:hAnsi="Arial" w:cs="Arial"/>
                <w:b/>
                <w:spacing w:val="1"/>
                <w:w w:val="81"/>
                <w:sz w:val="24"/>
                <w:szCs w:val="24"/>
              </w:rPr>
              <w:t>mm</w:t>
            </w:r>
            <w:r w:rsidRPr="00CE7F51">
              <w:rPr>
                <w:rFonts w:ascii="Arial" w:eastAsia="Arial" w:hAnsi="Arial" w:cs="Arial"/>
                <w:b/>
                <w:w w:val="81"/>
                <w:sz w:val="24"/>
                <w:szCs w:val="24"/>
              </w:rPr>
              <w:t>e</w:t>
            </w:r>
            <w:proofErr w:type="spellEnd"/>
          </w:p>
        </w:tc>
        <w:tc>
          <w:tcPr>
            <w:tcW w:w="10987" w:type="dxa"/>
            <w:tcBorders>
              <w:top w:val="single" w:sz="5" w:space="0" w:color="000000"/>
              <w:left w:val="single" w:sz="5" w:space="0" w:color="000000"/>
              <w:bottom w:val="single" w:sz="5" w:space="0" w:color="000000"/>
              <w:right w:val="single" w:sz="5" w:space="0" w:color="000000"/>
            </w:tcBorders>
          </w:tcPr>
          <w:p w14:paraId="56D2EC5C" w14:textId="3C3D0B5A" w:rsidR="00284459" w:rsidRPr="00CE7F51" w:rsidRDefault="00284459" w:rsidP="0096140C">
            <w:pPr>
              <w:spacing w:line="276" w:lineRule="auto"/>
              <w:ind w:left="102"/>
              <w:rPr>
                <w:rFonts w:ascii="Arial" w:eastAsia="Arial" w:hAnsi="Arial" w:cs="Arial"/>
                <w:sz w:val="24"/>
                <w:szCs w:val="24"/>
              </w:rPr>
            </w:pPr>
            <w:r w:rsidRPr="00CE7F51">
              <w:rPr>
                <w:rFonts w:ascii="Arial" w:eastAsia="Arial" w:hAnsi="Arial" w:cs="Arial"/>
                <w:b/>
                <w:w w:val="80"/>
                <w:sz w:val="24"/>
                <w:szCs w:val="24"/>
              </w:rPr>
              <w:t>BA Architecture</w:t>
            </w:r>
          </w:p>
        </w:tc>
      </w:tr>
      <w:tr w:rsidR="00284459" w:rsidRPr="00675821" w14:paraId="04D6058E" w14:textId="77777777" w:rsidTr="00093965">
        <w:trPr>
          <w:trHeight w:hRule="exact" w:val="1688"/>
        </w:trPr>
        <w:tc>
          <w:tcPr>
            <w:tcW w:w="3440" w:type="dxa"/>
            <w:tcBorders>
              <w:top w:val="single" w:sz="5" w:space="0" w:color="000000"/>
              <w:left w:val="single" w:sz="5" w:space="0" w:color="000000"/>
              <w:bottom w:val="single" w:sz="5" w:space="0" w:color="000000"/>
              <w:right w:val="single" w:sz="5" w:space="0" w:color="000000"/>
            </w:tcBorders>
          </w:tcPr>
          <w:p w14:paraId="6103D10B" w14:textId="77777777" w:rsidR="00284459" w:rsidRPr="00CE7F51" w:rsidRDefault="00284459"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n</w:t>
            </w:r>
            <w:r w:rsidRPr="00CE7F51">
              <w:rPr>
                <w:rFonts w:ascii="Arial" w:eastAsia="Arial" w:hAnsi="Arial" w:cs="Arial"/>
                <w:w w:val="81"/>
                <w:sz w:val="24"/>
                <w:szCs w:val="24"/>
              </w:rPr>
              <w:t>e</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0987" w:type="dxa"/>
            <w:tcBorders>
              <w:top w:val="single" w:sz="5" w:space="0" w:color="000000"/>
              <w:left w:val="single" w:sz="5" w:space="0" w:color="000000"/>
              <w:bottom w:val="single" w:sz="5" w:space="0" w:color="000000"/>
              <w:right w:val="single" w:sz="5" w:space="0" w:color="000000"/>
            </w:tcBorders>
          </w:tcPr>
          <w:p w14:paraId="63FCADF5" w14:textId="77777777" w:rsidR="00D34254" w:rsidRPr="00CE7F51" w:rsidRDefault="00D34254" w:rsidP="00D34254">
            <w:pPr>
              <w:spacing w:line="276" w:lineRule="auto"/>
              <w:ind w:left="102"/>
              <w:rPr>
                <w:rFonts w:ascii="Arial" w:eastAsia="Arial" w:hAnsi="Arial" w:cs="Arial"/>
                <w:spacing w:val="-1"/>
                <w:w w:val="81"/>
                <w:sz w:val="24"/>
                <w:szCs w:val="24"/>
              </w:rPr>
            </w:pPr>
            <w:r w:rsidRPr="00CE7F51">
              <w:rPr>
                <w:rFonts w:ascii="Arial" w:eastAsia="Arial" w:hAnsi="Arial" w:cs="Arial"/>
                <w:spacing w:val="-1"/>
                <w:w w:val="81"/>
                <w:sz w:val="24"/>
                <w:szCs w:val="24"/>
              </w:rPr>
              <w:t xml:space="preserve">Architectural scale </w:t>
            </w:r>
            <w:proofErr w:type="gramStart"/>
            <w:r w:rsidRPr="00CE7F51">
              <w:rPr>
                <w:rFonts w:ascii="Arial" w:eastAsia="Arial" w:hAnsi="Arial" w:cs="Arial"/>
                <w:spacing w:val="-1"/>
                <w:w w:val="81"/>
                <w:sz w:val="24"/>
                <w:szCs w:val="24"/>
              </w:rPr>
              <w:t>rule;,</w:t>
            </w:r>
            <w:proofErr w:type="gramEnd"/>
            <w:r w:rsidRPr="00CE7F51">
              <w:rPr>
                <w:rFonts w:ascii="Arial" w:eastAsia="Arial" w:hAnsi="Arial" w:cs="Arial"/>
                <w:spacing w:val="-1"/>
                <w:w w:val="81"/>
                <w:sz w:val="24"/>
                <w:szCs w:val="24"/>
              </w:rPr>
              <w:t xml:space="preserve"> technical drawing pen set (01. 0.3, 0.5 and 0.7- disposable types will suffice); mechanical pencil (0.5 or 0.7); Hard drawing pencils e.g. 4H; A4 sketchbook; roll of drafting/masking tape; 300mm metal rule; Scalpel and blades (e.g. Swann Morton 10A) or a snap-off craft knife; multi-purpose modelling glue; roll of 25mm double-sided tape; A3 cutting mat, </w:t>
            </w:r>
          </w:p>
          <w:p w14:paraId="6FAA87D0" w14:textId="77777777" w:rsidR="00D34254" w:rsidRPr="00CE7F51" w:rsidRDefault="00D34254" w:rsidP="00D34254">
            <w:pPr>
              <w:spacing w:line="276" w:lineRule="auto"/>
              <w:ind w:left="102"/>
              <w:rPr>
                <w:rFonts w:ascii="Arial" w:eastAsia="Arial" w:hAnsi="Arial" w:cs="Arial"/>
                <w:spacing w:val="-1"/>
                <w:w w:val="81"/>
                <w:sz w:val="24"/>
                <w:szCs w:val="24"/>
              </w:rPr>
            </w:pPr>
            <w:r w:rsidRPr="00CE7F51">
              <w:rPr>
                <w:rFonts w:ascii="Arial" w:eastAsia="Arial" w:hAnsi="Arial" w:cs="Arial"/>
                <w:spacing w:val="-1"/>
                <w:w w:val="81"/>
                <w:sz w:val="24"/>
                <w:szCs w:val="24"/>
              </w:rPr>
              <w:t>5m measuring tape.</w:t>
            </w:r>
          </w:p>
          <w:p w14:paraId="6A777BD2" w14:textId="7C292168" w:rsidR="00284459" w:rsidRPr="00CE7F51" w:rsidRDefault="00D34254" w:rsidP="00D34254">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USB pen drive for data transfer and backup – fast USB3 drives of 16GB+ are recommended.</w:t>
            </w:r>
          </w:p>
        </w:tc>
      </w:tr>
      <w:tr w:rsidR="00284459" w:rsidRPr="00675821" w14:paraId="554EA809" w14:textId="77777777" w:rsidTr="00093965">
        <w:trPr>
          <w:trHeight w:hRule="exact" w:val="2548"/>
        </w:trPr>
        <w:tc>
          <w:tcPr>
            <w:tcW w:w="3440" w:type="dxa"/>
            <w:tcBorders>
              <w:top w:val="single" w:sz="5" w:space="0" w:color="000000"/>
              <w:left w:val="single" w:sz="5" w:space="0" w:color="000000"/>
              <w:bottom w:val="single" w:sz="5" w:space="0" w:color="000000"/>
              <w:right w:val="single" w:sz="5" w:space="0" w:color="000000"/>
            </w:tcBorders>
          </w:tcPr>
          <w:p w14:paraId="219FB908" w14:textId="77777777" w:rsidR="00284459" w:rsidRPr="00CE7F51" w:rsidRDefault="00284459"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r</w:t>
            </w:r>
            <w:r w:rsidRPr="00CE7F51">
              <w:rPr>
                <w:rFonts w:ascii="Arial" w:eastAsia="Arial" w:hAnsi="Arial" w:cs="Arial"/>
                <w:w w:val="81"/>
                <w:sz w:val="24"/>
                <w:szCs w:val="24"/>
              </w:rPr>
              <w:t>eco</w:t>
            </w:r>
            <w:r w:rsidRPr="00CE7F51">
              <w:rPr>
                <w:rFonts w:ascii="Arial" w:eastAsia="Arial" w:hAnsi="Arial" w:cs="Arial"/>
                <w:spacing w:val="1"/>
                <w:w w:val="81"/>
                <w:sz w:val="24"/>
                <w:szCs w:val="24"/>
              </w:rPr>
              <w:t>mm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0987" w:type="dxa"/>
            <w:tcBorders>
              <w:top w:val="single" w:sz="5" w:space="0" w:color="000000"/>
              <w:left w:val="single" w:sz="5" w:space="0" w:color="000000"/>
              <w:bottom w:val="single" w:sz="5" w:space="0" w:color="000000"/>
              <w:right w:val="single" w:sz="5" w:space="0" w:color="000000"/>
            </w:tcBorders>
          </w:tcPr>
          <w:p w14:paraId="149D1182" w14:textId="77777777" w:rsidR="00A97D81" w:rsidRPr="00CE7F51" w:rsidRDefault="00A97D81" w:rsidP="00A97D81">
            <w:pPr>
              <w:spacing w:line="276" w:lineRule="auto"/>
              <w:ind w:left="102"/>
              <w:rPr>
                <w:rFonts w:ascii="Arial" w:eastAsia="Arial" w:hAnsi="Arial" w:cs="Arial"/>
                <w:w w:val="81"/>
                <w:sz w:val="24"/>
                <w:szCs w:val="24"/>
              </w:rPr>
            </w:pPr>
            <w:r w:rsidRPr="00CE7F51">
              <w:rPr>
                <w:rFonts w:ascii="Arial" w:eastAsia="Arial" w:hAnsi="Arial" w:cs="Arial"/>
                <w:w w:val="81"/>
                <w:sz w:val="24"/>
                <w:szCs w:val="24"/>
              </w:rPr>
              <w:t>Camera or phone facility of at least 5MP and capable of recording video</w:t>
            </w:r>
          </w:p>
          <w:p w14:paraId="68B575C6" w14:textId="77777777" w:rsidR="00A97D81" w:rsidRPr="00CE7F51" w:rsidRDefault="00A97D81" w:rsidP="00A97D81">
            <w:pPr>
              <w:spacing w:line="276" w:lineRule="auto"/>
              <w:ind w:left="102"/>
              <w:rPr>
                <w:rFonts w:ascii="Arial" w:eastAsia="Arial" w:hAnsi="Arial" w:cs="Arial"/>
                <w:w w:val="81"/>
                <w:sz w:val="24"/>
                <w:szCs w:val="24"/>
              </w:rPr>
            </w:pPr>
          </w:p>
          <w:p w14:paraId="14742D0F" w14:textId="77777777" w:rsidR="00A97D81" w:rsidRPr="00CE7F51" w:rsidRDefault="00A97D81" w:rsidP="00A97D81">
            <w:pPr>
              <w:spacing w:line="276" w:lineRule="auto"/>
              <w:ind w:left="102"/>
              <w:rPr>
                <w:rFonts w:ascii="Arial" w:eastAsia="Arial" w:hAnsi="Arial" w:cs="Arial"/>
                <w:w w:val="81"/>
                <w:sz w:val="24"/>
                <w:szCs w:val="24"/>
              </w:rPr>
            </w:pPr>
            <w:r w:rsidRPr="00CE7F51">
              <w:rPr>
                <w:rFonts w:ascii="Arial" w:eastAsia="Arial" w:hAnsi="Arial" w:cs="Arial"/>
                <w:w w:val="81"/>
                <w:sz w:val="24"/>
                <w:szCs w:val="24"/>
              </w:rPr>
              <w:t xml:space="preserve">A Laptop computer specified for graphics/ high performance; (Advice on specification will be provided in your joining packs). Essential course software is free of charge at the time of writing (subject to manufacturers’ student pricing policy) however additional software may have a cost. </w:t>
            </w:r>
          </w:p>
          <w:p w14:paraId="47F16327" w14:textId="77777777" w:rsidR="00A97D81" w:rsidRPr="00CE7F51" w:rsidRDefault="00A97D81" w:rsidP="00A97D81">
            <w:pPr>
              <w:spacing w:line="276" w:lineRule="auto"/>
              <w:ind w:left="102"/>
              <w:rPr>
                <w:rFonts w:ascii="Arial" w:eastAsia="Arial" w:hAnsi="Arial" w:cs="Arial"/>
                <w:w w:val="81"/>
                <w:sz w:val="24"/>
                <w:szCs w:val="24"/>
              </w:rPr>
            </w:pPr>
          </w:p>
          <w:p w14:paraId="0131246A" w14:textId="1275ACAE" w:rsidR="00284459" w:rsidRPr="00CE7F51" w:rsidRDefault="00A97D81" w:rsidP="00A97D81">
            <w:pPr>
              <w:spacing w:before="34" w:line="276" w:lineRule="auto"/>
              <w:ind w:left="102" w:right="209"/>
              <w:rPr>
                <w:rFonts w:ascii="Arial" w:eastAsia="Arial" w:hAnsi="Arial" w:cs="Arial"/>
                <w:sz w:val="24"/>
                <w:szCs w:val="24"/>
              </w:rPr>
            </w:pPr>
            <w:r w:rsidRPr="00CE7F51">
              <w:rPr>
                <w:rFonts w:ascii="Arial" w:eastAsia="Arial" w:hAnsi="Arial" w:cs="Arial"/>
                <w:w w:val="81"/>
                <w:sz w:val="24"/>
                <w:szCs w:val="24"/>
              </w:rPr>
              <w:t>Scientific calculator, A3 tracing paper pad, A4 graph pad, portfolio case/drawing tube.</w:t>
            </w:r>
          </w:p>
        </w:tc>
      </w:tr>
    </w:tbl>
    <w:p w14:paraId="2F2E0C50" w14:textId="77777777" w:rsidR="00284459" w:rsidRDefault="00284459">
      <w:pPr>
        <w:rPr>
          <w:rFonts w:asciiTheme="majorHAnsi" w:hAnsiTheme="majorHAnsi"/>
        </w:rPr>
      </w:pPr>
    </w:p>
    <w:p w14:paraId="1D1FC615" w14:textId="77777777" w:rsidR="00284459" w:rsidRDefault="00284459">
      <w:pPr>
        <w:rPr>
          <w:rFonts w:asciiTheme="majorHAnsi" w:hAnsiTheme="majorHAnsi"/>
        </w:rPr>
      </w:pPr>
    </w:p>
    <w:p w14:paraId="60722248" w14:textId="149B1921" w:rsidR="00284459" w:rsidRPr="00191730" w:rsidRDefault="00284459">
      <w:pPr>
        <w:rPr>
          <w:rFonts w:asciiTheme="majorHAnsi" w:hAnsiTheme="majorHAnsi"/>
        </w:rPr>
        <w:sectPr w:rsidR="00284459" w:rsidRPr="00191730" w:rsidSect="007C24DE">
          <w:pgSz w:w="16840" w:h="11920" w:orient="landscape"/>
          <w:pgMar w:top="600" w:right="1280" w:bottom="280" w:left="920" w:header="720" w:footer="720" w:gutter="0"/>
          <w:cols w:space="720"/>
        </w:sectPr>
      </w:pPr>
    </w:p>
    <w:p w14:paraId="159A159A" w14:textId="77777777" w:rsidR="008A3083" w:rsidRPr="00191730" w:rsidRDefault="008A3083" w:rsidP="00B001C3">
      <w:pPr>
        <w:tabs>
          <w:tab w:val="left" w:pos="5545"/>
        </w:tabs>
        <w:rPr>
          <w:rFonts w:asciiTheme="majorHAnsi" w:hAnsiTheme="majorHAnsi"/>
        </w:rPr>
      </w:pPr>
    </w:p>
    <w:tbl>
      <w:tblPr>
        <w:tblStyle w:val="TableGrid"/>
        <w:tblW w:w="0" w:type="auto"/>
        <w:tblLook w:val="04A0" w:firstRow="1" w:lastRow="0" w:firstColumn="1" w:lastColumn="0" w:noHBand="0" w:noVBand="1"/>
      </w:tblPr>
      <w:tblGrid>
        <w:gridCol w:w="3114"/>
        <w:gridCol w:w="11453"/>
      </w:tblGrid>
      <w:tr w:rsidR="008A3083" w:rsidRPr="00864B0F" w14:paraId="6CB21973" w14:textId="77777777" w:rsidTr="414AE405">
        <w:tc>
          <w:tcPr>
            <w:tcW w:w="3114" w:type="dxa"/>
          </w:tcPr>
          <w:p w14:paraId="533B6892" w14:textId="77777777" w:rsidR="008A3083" w:rsidRPr="00864B0F" w:rsidRDefault="008A3083" w:rsidP="00864B0F">
            <w:pPr>
              <w:spacing w:line="276" w:lineRule="auto"/>
              <w:rPr>
                <w:rFonts w:ascii="Arial" w:hAnsi="Arial" w:cs="Arial"/>
                <w:sz w:val="24"/>
                <w:szCs w:val="24"/>
              </w:rPr>
            </w:pPr>
            <w:r w:rsidRPr="00864B0F">
              <w:rPr>
                <w:rFonts w:ascii="Arial" w:hAnsi="Arial" w:cs="Arial"/>
                <w:sz w:val="24"/>
                <w:szCs w:val="24"/>
              </w:rPr>
              <w:t>Programme</w:t>
            </w:r>
          </w:p>
        </w:tc>
        <w:tc>
          <w:tcPr>
            <w:tcW w:w="11453" w:type="dxa"/>
          </w:tcPr>
          <w:p w14:paraId="292788A6" w14:textId="77777777" w:rsidR="008A3083" w:rsidRPr="00864B0F" w:rsidRDefault="008A3083" w:rsidP="00864B0F">
            <w:pPr>
              <w:spacing w:line="276" w:lineRule="auto"/>
              <w:rPr>
                <w:rFonts w:ascii="Arial" w:hAnsi="Arial" w:cs="Arial"/>
                <w:b/>
                <w:sz w:val="24"/>
                <w:szCs w:val="24"/>
              </w:rPr>
            </w:pPr>
            <w:r w:rsidRPr="00864B0F">
              <w:rPr>
                <w:rFonts w:ascii="Arial" w:hAnsi="Arial" w:cs="Arial"/>
                <w:b/>
                <w:sz w:val="24"/>
                <w:szCs w:val="24"/>
              </w:rPr>
              <w:t>BA (Hons) Interior Design</w:t>
            </w:r>
          </w:p>
        </w:tc>
      </w:tr>
      <w:tr w:rsidR="00E355E2" w:rsidRPr="00864B0F" w14:paraId="344A4F09" w14:textId="77777777" w:rsidTr="414AE405">
        <w:tc>
          <w:tcPr>
            <w:tcW w:w="3114" w:type="dxa"/>
          </w:tcPr>
          <w:p w14:paraId="0787461E" w14:textId="61B3084E" w:rsidR="00E355E2" w:rsidRPr="00864B0F" w:rsidRDefault="00675821" w:rsidP="00864B0F">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0245368C" w14:textId="5A7A6CAB" w:rsidR="00E355E2" w:rsidRPr="00864B0F" w:rsidRDefault="00675821" w:rsidP="00864B0F">
            <w:pPr>
              <w:widowControl w:val="0"/>
              <w:autoSpaceDE w:val="0"/>
              <w:autoSpaceDN w:val="0"/>
              <w:adjustRightInd w:val="0"/>
              <w:spacing w:line="276" w:lineRule="auto"/>
              <w:ind w:right="176"/>
              <w:rPr>
                <w:rFonts w:ascii="Arial" w:hAnsi="Arial" w:cs="Arial"/>
                <w:sz w:val="24"/>
                <w:szCs w:val="24"/>
              </w:rPr>
            </w:pPr>
            <w:r w:rsidRPr="00864B0F">
              <w:rPr>
                <w:rFonts w:ascii="Arial" w:eastAsia="Arial" w:hAnsi="Arial" w:cs="Arial"/>
                <w:w w:val="81"/>
                <w:sz w:val="24"/>
                <w:szCs w:val="24"/>
              </w:rPr>
              <w:t>300mm triangular scale rule; adjustable sets square; technical drawing pen set (01. 0.3, 0.5 and 0.7); mechanical pencil (0.5 or 0.7); A4 sketchbook; roll of drafting/masking tape; 300mm metal rule; Swann Morten Scalpel and 10A blades; multi-purpose modelling glue; roll of 25mm double-sided tape; A3 cutting mat, USB digital storage device (min. 8GB); 5m measuring tape.</w:t>
            </w:r>
          </w:p>
        </w:tc>
      </w:tr>
      <w:tr w:rsidR="00E355E2" w:rsidRPr="00864B0F" w14:paraId="109FCB2E" w14:textId="77777777" w:rsidTr="414AE405">
        <w:tc>
          <w:tcPr>
            <w:tcW w:w="3114" w:type="dxa"/>
          </w:tcPr>
          <w:p w14:paraId="21C6CC43" w14:textId="7E9D3FEF" w:rsidR="00E355E2" w:rsidRPr="00864B0F" w:rsidRDefault="00675821" w:rsidP="00864B0F">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6621184F" w14:textId="650068E8" w:rsidR="009E117D" w:rsidRPr="00864B0F" w:rsidRDefault="009E117D" w:rsidP="00864B0F">
            <w:pPr>
              <w:spacing w:line="276" w:lineRule="auto"/>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2D419872" w14:textId="48822621" w:rsidR="00675821" w:rsidRPr="00864B0F" w:rsidRDefault="00675821" w:rsidP="00864B0F">
            <w:pPr>
              <w:spacing w:line="276" w:lineRule="auto"/>
              <w:rPr>
                <w:rFonts w:ascii="Arial" w:eastAsia="Arial" w:hAnsi="Arial" w:cs="Arial"/>
                <w:w w:val="81"/>
                <w:sz w:val="24"/>
                <w:szCs w:val="24"/>
              </w:rPr>
            </w:pPr>
          </w:p>
          <w:p w14:paraId="43FD9C3A" w14:textId="5BC57747" w:rsidR="00675821" w:rsidRPr="00864B0F" w:rsidRDefault="319DBA31" w:rsidP="00864B0F">
            <w:pPr>
              <w:spacing w:line="276" w:lineRule="auto"/>
              <w:rPr>
                <w:rFonts w:ascii="Arial" w:eastAsia="Arial" w:hAnsi="Arial" w:cs="Arial"/>
                <w:w w:val="81"/>
                <w:sz w:val="24"/>
                <w:szCs w:val="24"/>
              </w:rPr>
            </w:pPr>
            <w:r w:rsidRPr="00864B0F">
              <w:rPr>
                <w:rFonts w:ascii="Arial" w:eastAsia="Arial" w:hAnsi="Arial" w:cs="Arial"/>
                <w:w w:val="81"/>
                <w:sz w:val="24"/>
                <w:szCs w:val="24"/>
              </w:rPr>
              <w:t>Laptop computer specified for graphics / high performance.  (Further advi</w:t>
            </w:r>
            <w:r w:rsidR="60F12C38" w:rsidRPr="00864B0F">
              <w:rPr>
                <w:rFonts w:ascii="Arial" w:eastAsia="Arial" w:hAnsi="Arial" w:cs="Arial"/>
                <w:w w:val="81"/>
                <w:sz w:val="24"/>
                <w:szCs w:val="24"/>
              </w:rPr>
              <w:t>c</w:t>
            </w:r>
            <w:r w:rsidRPr="00864B0F">
              <w:rPr>
                <w:rFonts w:ascii="Arial" w:eastAsia="Arial" w:hAnsi="Arial" w:cs="Arial"/>
                <w:w w:val="81"/>
                <w:sz w:val="24"/>
                <w:szCs w:val="24"/>
              </w:rPr>
              <w:t>e on minimum specification and software requirements during Induction week)</w:t>
            </w:r>
          </w:p>
          <w:p w14:paraId="7A4EA8D3" w14:textId="26DDA1AC" w:rsidR="00675821" w:rsidRPr="00864B0F" w:rsidRDefault="00675821" w:rsidP="00864B0F">
            <w:pPr>
              <w:spacing w:line="276" w:lineRule="auto"/>
              <w:rPr>
                <w:rFonts w:ascii="Arial" w:eastAsia="Arial" w:hAnsi="Arial" w:cs="Arial"/>
                <w:w w:val="81"/>
                <w:sz w:val="24"/>
                <w:szCs w:val="24"/>
              </w:rPr>
            </w:pPr>
          </w:p>
          <w:p w14:paraId="7C0616A6" w14:textId="42CA3801" w:rsidR="00E355E2" w:rsidRPr="00864B0F" w:rsidRDefault="00675821" w:rsidP="00864B0F">
            <w:pPr>
              <w:spacing w:line="276" w:lineRule="auto"/>
              <w:rPr>
                <w:rFonts w:ascii="Arial" w:eastAsia="Arial" w:hAnsi="Arial" w:cs="Arial"/>
                <w:w w:val="81"/>
                <w:sz w:val="24"/>
                <w:szCs w:val="24"/>
              </w:rPr>
            </w:pPr>
            <w:r w:rsidRPr="00864B0F">
              <w:rPr>
                <w:rFonts w:ascii="Arial" w:eastAsia="Arial" w:hAnsi="Arial" w:cs="Arial"/>
                <w:w w:val="81"/>
                <w:sz w:val="24"/>
                <w:szCs w:val="24"/>
              </w:rPr>
              <w:t>Set of sketching pencils; set of coloured pencils (or markers / pastels / chalks or paints); portfolio case or drawing tube.</w:t>
            </w:r>
          </w:p>
        </w:tc>
      </w:tr>
    </w:tbl>
    <w:p w14:paraId="6CAF3072" w14:textId="77777777" w:rsidR="00B001C3" w:rsidRPr="00191730" w:rsidRDefault="00B001C3">
      <w:pPr>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2885"/>
        <w:gridCol w:w="11542"/>
      </w:tblGrid>
      <w:tr w:rsidR="00C518BD" w:rsidRPr="00864B0F" w14:paraId="518EBC46" w14:textId="77777777" w:rsidTr="478FA406">
        <w:trPr>
          <w:trHeight w:hRule="exact" w:val="274"/>
        </w:trPr>
        <w:tc>
          <w:tcPr>
            <w:tcW w:w="28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E27E5A" w14:textId="29EC0759" w:rsidR="00C518BD" w:rsidRPr="00864B0F" w:rsidRDefault="00864B0F" w:rsidP="00CE7029">
            <w:pPr>
              <w:spacing w:line="276" w:lineRule="auto"/>
              <w:ind w:left="37"/>
              <w:rPr>
                <w:rFonts w:ascii="Arial" w:hAnsi="Arial" w:cs="Arial"/>
                <w:sz w:val="24"/>
                <w:szCs w:val="24"/>
              </w:rPr>
            </w:pPr>
            <w:bookmarkStart w:id="0" w:name="_Hlk152240571"/>
            <w:proofErr w:type="spellStart"/>
            <w:r w:rsidRPr="00864B0F">
              <w:rPr>
                <w:rFonts w:ascii="Arial" w:hAnsi="Arial" w:cs="Arial"/>
                <w:sz w:val="24"/>
                <w:szCs w:val="24"/>
              </w:rPr>
              <w:t>Programme</w:t>
            </w:r>
            <w:proofErr w:type="spellEnd"/>
          </w:p>
        </w:tc>
        <w:tc>
          <w:tcPr>
            <w:tcW w:w="115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15FCC3" w14:textId="77777777" w:rsidR="00C518BD" w:rsidRPr="00864B0F" w:rsidRDefault="00C518BD" w:rsidP="00864B0F">
            <w:pPr>
              <w:spacing w:line="276" w:lineRule="auto"/>
              <w:ind w:left="134"/>
              <w:rPr>
                <w:rFonts w:ascii="Arial" w:hAnsi="Arial" w:cs="Arial"/>
                <w:sz w:val="24"/>
                <w:szCs w:val="24"/>
              </w:rPr>
            </w:pPr>
            <w:r w:rsidRPr="00864B0F">
              <w:rPr>
                <w:rFonts w:ascii="Arial" w:hAnsi="Arial" w:cs="Arial"/>
                <w:b/>
                <w:sz w:val="24"/>
                <w:szCs w:val="24"/>
              </w:rPr>
              <w:t>BA Animation</w:t>
            </w:r>
          </w:p>
        </w:tc>
      </w:tr>
      <w:tr w:rsidR="00E355E2" w:rsidRPr="00864B0F" w14:paraId="05186441" w14:textId="77777777" w:rsidTr="00093965">
        <w:trPr>
          <w:trHeight w:hRule="exact" w:val="3991"/>
        </w:trPr>
        <w:tc>
          <w:tcPr>
            <w:tcW w:w="28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D9B7CC" w14:textId="5A813EC6" w:rsidR="00E355E2" w:rsidRPr="00864B0F" w:rsidRDefault="00864B0F" w:rsidP="00CE7029">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697B6" w14:textId="77777777" w:rsidR="00864B0F" w:rsidRPr="00093965" w:rsidRDefault="00864B0F" w:rsidP="00CE7029">
            <w:pPr>
              <w:spacing w:line="276" w:lineRule="auto"/>
              <w:ind w:left="134"/>
              <w:rPr>
                <w:rFonts w:ascii="Arial" w:eastAsia="Arial" w:hAnsi="Arial" w:cs="Arial"/>
                <w:w w:val="81"/>
                <w:sz w:val="24"/>
                <w:szCs w:val="24"/>
              </w:rPr>
            </w:pPr>
            <w:r w:rsidRPr="00093965">
              <w:rPr>
                <w:rFonts w:ascii="Arial" w:eastAsia="Arial" w:hAnsi="Arial" w:cs="Arial"/>
                <w:w w:val="81"/>
                <w:sz w:val="24"/>
                <w:szCs w:val="24"/>
              </w:rPr>
              <w:t xml:space="preserve">A range of pencils, drawing and writing pens; pencil sharpener; good quality paints including gouache water </w:t>
            </w:r>
            <w:proofErr w:type="spellStart"/>
            <w:r w:rsidRPr="00093965">
              <w:rPr>
                <w:rFonts w:ascii="Arial" w:eastAsia="Arial" w:hAnsi="Arial" w:cs="Arial"/>
                <w:w w:val="81"/>
                <w:sz w:val="24"/>
                <w:szCs w:val="24"/>
              </w:rPr>
              <w:t>colour</w:t>
            </w:r>
            <w:proofErr w:type="spellEnd"/>
            <w:r w:rsidRPr="00093965">
              <w:rPr>
                <w:rFonts w:ascii="Arial" w:eastAsia="Arial" w:hAnsi="Arial" w:cs="Arial"/>
                <w:w w:val="81"/>
                <w:sz w:val="24"/>
                <w:szCs w:val="24"/>
              </w:rPr>
              <w:t xml:space="preserve"> and acrylic.</w:t>
            </w:r>
          </w:p>
          <w:p w14:paraId="36FE049B" w14:textId="77777777" w:rsidR="00864B0F" w:rsidRPr="00093965" w:rsidRDefault="00864B0F" w:rsidP="00CE7029">
            <w:pPr>
              <w:spacing w:line="276" w:lineRule="auto"/>
              <w:ind w:left="134"/>
              <w:rPr>
                <w:rFonts w:ascii="Arial" w:eastAsia="Arial" w:hAnsi="Arial" w:cs="Arial"/>
                <w:w w:val="81"/>
                <w:sz w:val="24"/>
                <w:szCs w:val="24"/>
              </w:rPr>
            </w:pPr>
          </w:p>
          <w:p w14:paraId="0E020169" w14:textId="77777777" w:rsidR="00864B0F" w:rsidRPr="00093965" w:rsidRDefault="00864B0F" w:rsidP="00CE7029">
            <w:pPr>
              <w:spacing w:line="276" w:lineRule="auto"/>
              <w:ind w:left="134"/>
              <w:rPr>
                <w:rFonts w:ascii="Arial" w:eastAsia="Arial" w:hAnsi="Arial" w:cs="Arial"/>
                <w:w w:val="81"/>
                <w:sz w:val="24"/>
                <w:szCs w:val="24"/>
              </w:rPr>
            </w:pPr>
            <w:r w:rsidRPr="00093965">
              <w:rPr>
                <w:rFonts w:ascii="Arial" w:eastAsia="Arial" w:hAnsi="Arial" w:cs="Arial"/>
                <w:w w:val="81"/>
                <w:sz w:val="24"/>
                <w:szCs w:val="24"/>
              </w:rPr>
              <w:t xml:space="preserve">Miscellaneous materials for collage; sketchbooks and notebooks; a good pair of scissors; a scalpel (Swann Morten with No.10 blades </w:t>
            </w:r>
            <w:proofErr w:type="gramStart"/>
            <w:r w:rsidRPr="00093965">
              <w:rPr>
                <w:rFonts w:ascii="Arial" w:eastAsia="Arial" w:hAnsi="Arial" w:cs="Arial"/>
                <w:w w:val="81"/>
                <w:sz w:val="24"/>
                <w:szCs w:val="24"/>
              </w:rPr>
              <w:t>is</w:t>
            </w:r>
            <w:proofErr w:type="gramEnd"/>
            <w:r w:rsidRPr="00093965">
              <w:rPr>
                <w:rFonts w:ascii="Arial" w:eastAsia="Arial" w:hAnsi="Arial" w:cs="Arial"/>
                <w:w w:val="81"/>
                <w:sz w:val="24"/>
                <w:szCs w:val="24"/>
              </w:rPr>
              <w:t xml:space="preserve"> ideal); a putty eraser; glue stick; masking tape; an A3 cutting mat and 30cm metal ruler.</w:t>
            </w:r>
          </w:p>
          <w:p w14:paraId="688A472E" w14:textId="77777777" w:rsidR="00864B0F" w:rsidRPr="00093965" w:rsidRDefault="00864B0F" w:rsidP="00CE7029">
            <w:pPr>
              <w:spacing w:line="276" w:lineRule="auto"/>
              <w:ind w:left="134"/>
              <w:rPr>
                <w:rFonts w:ascii="Arial" w:eastAsia="Arial" w:hAnsi="Arial" w:cs="Arial"/>
                <w:w w:val="81"/>
                <w:sz w:val="24"/>
                <w:szCs w:val="24"/>
              </w:rPr>
            </w:pPr>
          </w:p>
          <w:p w14:paraId="211A33A7" w14:textId="36B0318D" w:rsidR="00864B0F" w:rsidRPr="00093965" w:rsidRDefault="00864B0F" w:rsidP="00CE7029">
            <w:pPr>
              <w:spacing w:line="276" w:lineRule="auto"/>
              <w:ind w:left="134"/>
              <w:rPr>
                <w:rFonts w:ascii="Arial" w:eastAsia="Arial" w:hAnsi="Arial" w:cs="Arial"/>
                <w:w w:val="81"/>
                <w:sz w:val="24"/>
                <w:szCs w:val="24"/>
              </w:rPr>
            </w:pPr>
            <w:r w:rsidRPr="00093965">
              <w:rPr>
                <w:rFonts w:ascii="Arial" w:eastAsia="Arial" w:hAnsi="Arial" w:cs="Arial"/>
                <w:w w:val="81"/>
                <w:sz w:val="24"/>
                <w:szCs w:val="24"/>
              </w:rPr>
              <w:t>Tape measure</w:t>
            </w:r>
          </w:p>
          <w:p w14:paraId="1F0BA12B" w14:textId="417DC751" w:rsidR="00864B0F" w:rsidRPr="00093965" w:rsidRDefault="00864B0F" w:rsidP="00CE7029">
            <w:pPr>
              <w:spacing w:line="276" w:lineRule="auto"/>
              <w:ind w:left="134"/>
              <w:rPr>
                <w:rFonts w:ascii="Arial" w:eastAsia="Arial" w:hAnsi="Arial" w:cs="Arial"/>
                <w:w w:val="81"/>
                <w:sz w:val="24"/>
                <w:szCs w:val="24"/>
              </w:rPr>
            </w:pPr>
          </w:p>
          <w:p w14:paraId="7B0FBB94" w14:textId="675D1D7E" w:rsidR="202BEB04" w:rsidRPr="00093965" w:rsidRDefault="202BEB04" w:rsidP="202BEB04">
            <w:pPr>
              <w:spacing w:line="276" w:lineRule="auto"/>
              <w:ind w:left="134"/>
              <w:rPr>
                <w:rFonts w:ascii="Arial" w:eastAsia="Arial" w:hAnsi="Arial" w:cs="Arial"/>
                <w:sz w:val="24"/>
                <w:szCs w:val="24"/>
              </w:rPr>
            </w:pPr>
          </w:p>
          <w:p w14:paraId="485A53D3" w14:textId="1154572E" w:rsidR="3C1845FC" w:rsidRPr="00093965" w:rsidRDefault="5300CBD4" w:rsidP="202BEB04">
            <w:pPr>
              <w:spacing w:line="276" w:lineRule="auto"/>
              <w:ind w:left="134"/>
              <w:rPr>
                <w:rFonts w:ascii="Arial" w:eastAsia="Arial" w:hAnsi="Arial" w:cs="Arial"/>
                <w:sz w:val="24"/>
                <w:szCs w:val="24"/>
              </w:rPr>
            </w:pPr>
            <w:r w:rsidRPr="00093965">
              <w:rPr>
                <w:rFonts w:ascii="Arial" w:eastAsia="Arial" w:hAnsi="Arial" w:cs="Arial"/>
                <w:sz w:val="24"/>
                <w:szCs w:val="24"/>
              </w:rPr>
              <w:t>Laptop, (Further advi</w:t>
            </w:r>
            <w:r w:rsidR="33AB11E4" w:rsidRPr="00093965">
              <w:rPr>
                <w:rFonts w:ascii="Arial" w:eastAsia="Arial" w:hAnsi="Arial" w:cs="Arial"/>
                <w:sz w:val="24"/>
                <w:szCs w:val="24"/>
              </w:rPr>
              <w:t>c</w:t>
            </w:r>
            <w:r w:rsidRPr="00093965">
              <w:rPr>
                <w:rFonts w:ascii="Arial" w:eastAsia="Arial" w:hAnsi="Arial" w:cs="Arial"/>
                <w:sz w:val="24"/>
                <w:szCs w:val="24"/>
              </w:rPr>
              <w:t>e on specification will be provided in your joining packs)</w:t>
            </w:r>
          </w:p>
          <w:p w14:paraId="50DCE790" w14:textId="77777777" w:rsidR="202BEB04" w:rsidRPr="00093965" w:rsidRDefault="202BEB04" w:rsidP="202BEB04">
            <w:pPr>
              <w:spacing w:line="276" w:lineRule="auto"/>
              <w:ind w:left="134"/>
              <w:rPr>
                <w:rFonts w:ascii="Arial" w:hAnsi="Arial" w:cs="Arial"/>
                <w:sz w:val="24"/>
                <w:szCs w:val="24"/>
              </w:rPr>
            </w:pPr>
          </w:p>
          <w:p w14:paraId="4C2C6DC2" w14:textId="55A61D47" w:rsidR="00864B0F" w:rsidRPr="00093965" w:rsidRDefault="3C1845FC" w:rsidP="00CE7029">
            <w:pPr>
              <w:spacing w:line="276" w:lineRule="auto"/>
              <w:ind w:left="134"/>
              <w:rPr>
                <w:rFonts w:ascii="Arial" w:eastAsia="Arial" w:hAnsi="Arial" w:cs="Arial"/>
                <w:w w:val="81"/>
                <w:sz w:val="24"/>
                <w:szCs w:val="24"/>
              </w:rPr>
            </w:pPr>
            <w:r w:rsidRPr="00093965">
              <w:rPr>
                <w:rFonts w:ascii="Arial" w:eastAsia="Arial" w:hAnsi="Arial" w:cs="Arial"/>
                <w:sz w:val="24"/>
                <w:szCs w:val="24"/>
              </w:rPr>
              <w:t>Digital camera capable of recording video.</w:t>
            </w:r>
          </w:p>
          <w:p w14:paraId="58F9E022" w14:textId="60BE14A4" w:rsidR="00E355E2" w:rsidRPr="00093965" w:rsidRDefault="51ED616D" w:rsidP="00CE7029">
            <w:pPr>
              <w:spacing w:line="276" w:lineRule="auto"/>
              <w:ind w:left="134"/>
              <w:rPr>
                <w:rFonts w:ascii="Arial" w:hAnsi="Arial" w:cs="Arial"/>
                <w:sz w:val="24"/>
                <w:szCs w:val="24"/>
              </w:rPr>
            </w:pPr>
            <w:r w:rsidRPr="00093965">
              <w:rPr>
                <w:rFonts w:ascii="Arial" w:eastAsia="Arial" w:hAnsi="Arial" w:cs="Arial"/>
                <w:w w:val="81"/>
                <w:sz w:val="24"/>
                <w:szCs w:val="24"/>
              </w:rPr>
              <w:t>1TB Portable Hard Drive</w:t>
            </w:r>
            <w:r w:rsidR="25D9B6D8" w:rsidRPr="00093965">
              <w:rPr>
                <w:rFonts w:ascii="Arial" w:hAnsi="Arial" w:cs="Arial"/>
                <w:sz w:val="24"/>
                <w:szCs w:val="24"/>
              </w:rPr>
              <w:t xml:space="preserve"> </w:t>
            </w:r>
            <w:r w:rsidR="25D9B6D8" w:rsidRPr="00093965">
              <w:rPr>
                <w:rFonts w:ascii="Arial" w:eastAsia="Arial" w:hAnsi="Arial" w:cs="Arial"/>
                <w:w w:val="81"/>
                <w:sz w:val="24"/>
                <w:szCs w:val="24"/>
              </w:rPr>
              <w:t>(Further advi</w:t>
            </w:r>
            <w:r w:rsidR="1CAC5938" w:rsidRPr="00093965">
              <w:rPr>
                <w:rFonts w:ascii="Arial" w:eastAsia="Arial" w:hAnsi="Arial" w:cs="Arial"/>
                <w:w w:val="81"/>
                <w:sz w:val="24"/>
                <w:szCs w:val="24"/>
              </w:rPr>
              <w:t>c</w:t>
            </w:r>
            <w:r w:rsidR="25D9B6D8" w:rsidRPr="00093965">
              <w:rPr>
                <w:rFonts w:ascii="Arial" w:eastAsia="Arial" w:hAnsi="Arial" w:cs="Arial"/>
                <w:w w:val="81"/>
                <w:sz w:val="24"/>
                <w:szCs w:val="24"/>
              </w:rPr>
              <w:t>e on specification will be provided in your joining packs)</w:t>
            </w:r>
          </w:p>
        </w:tc>
      </w:tr>
      <w:tr w:rsidR="00E355E2" w:rsidRPr="00864B0F" w14:paraId="15179F6D" w14:textId="77777777" w:rsidTr="478FA406">
        <w:trPr>
          <w:trHeight w:hRule="exact" w:val="1139"/>
        </w:trPr>
        <w:tc>
          <w:tcPr>
            <w:tcW w:w="28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CAB44F" w14:textId="74BAF9A6" w:rsidR="00E355E2" w:rsidRPr="00864B0F" w:rsidRDefault="00864B0F" w:rsidP="00CE7029">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8139BE" w14:textId="275682AF" w:rsidR="0001107E" w:rsidRPr="00093965" w:rsidRDefault="2F0060E7">
            <w:pPr>
              <w:spacing w:line="276" w:lineRule="auto"/>
              <w:ind w:left="134"/>
              <w:rPr>
                <w:rFonts w:ascii="Arial" w:eastAsia="Arial" w:hAnsi="Arial" w:cs="Arial"/>
                <w:sz w:val="24"/>
                <w:szCs w:val="24"/>
              </w:rPr>
            </w:pPr>
            <w:r w:rsidRPr="00093965">
              <w:rPr>
                <w:rFonts w:ascii="Arial" w:eastAsia="Arial" w:hAnsi="Arial" w:cs="Arial"/>
                <w:sz w:val="24"/>
                <w:szCs w:val="24"/>
              </w:rPr>
              <w:t>Digital drawing tablet.</w:t>
            </w:r>
          </w:p>
          <w:p w14:paraId="154340B4" w14:textId="77777777" w:rsidR="0001107E" w:rsidRPr="00093965" w:rsidRDefault="0001107E" w:rsidP="00CE7029">
            <w:pPr>
              <w:spacing w:line="276" w:lineRule="auto"/>
              <w:ind w:left="134"/>
              <w:rPr>
                <w:rFonts w:ascii="Arial" w:hAnsi="Arial" w:cs="Arial"/>
                <w:sz w:val="24"/>
                <w:szCs w:val="24"/>
              </w:rPr>
            </w:pPr>
          </w:p>
          <w:p w14:paraId="6273F1FF" w14:textId="2A970D8A" w:rsidR="00E355E2" w:rsidRPr="00093965" w:rsidRDefault="009E117D" w:rsidP="00CE7029">
            <w:pPr>
              <w:spacing w:line="276" w:lineRule="auto"/>
              <w:ind w:left="134"/>
              <w:rPr>
                <w:rFonts w:ascii="Arial" w:hAnsi="Arial" w:cs="Arial"/>
                <w:sz w:val="24"/>
                <w:szCs w:val="24"/>
              </w:rPr>
            </w:pPr>
            <w:r w:rsidRPr="00093965">
              <w:rPr>
                <w:rFonts w:ascii="Arial" w:eastAsia="Arial" w:hAnsi="Arial" w:cs="Arial"/>
                <w:w w:val="81"/>
                <w:sz w:val="24"/>
                <w:szCs w:val="24"/>
              </w:rPr>
              <w:t>Digital ca</w:t>
            </w:r>
            <w:r w:rsidRPr="00093965">
              <w:rPr>
                <w:rFonts w:ascii="Arial" w:eastAsia="Arial" w:hAnsi="Arial" w:cs="Arial"/>
                <w:spacing w:val="1"/>
                <w:w w:val="81"/>
                <w:sz w:val="24"/>
                <w:szCs w:val="24"/>
              </w:rPr>
              <w:t>m</w:t>
            </w:r>
            <w:r w:rsidRPr="00093965">
              <w:rPr>
                <w:rFonts w:ascii="Arial" w:eastAsia="Arial" w:hAnsi="Arial" w:cs="Arial"/>
                <w:w w:val="81"/>
                <w:sz w:val="24"/>
                <w:szCs w:val="24"/>
              </w:rPr>
              <w:t>e</w:t>
            </w:r>
            <w:r w:rsidRPr="00093965">
              <w:rPr>
                <w:rFonts w:ascii="Arial" w:eastAsia="Arial" w:hAnsi="Arial" w:cs="Arial"/>
                <w:spacing w:val="1"/>
                <w:w w:val="81"/>
                <w:sz w:val="24"/>
                <w:szCs w:val="24"/>
              </w:rPr>
              <w:t>r</w:t>
            </w:r>
            <w:r w:rsidRPr="00093965">
              <w:rPr>
                <w:rFonts w:ascii="Arial" w:eastAsia="Arial" w:hAnsi="Arial" w:cs="Arial"/>
                <w:w w:val="81"/>
                <w:sz w:val="24"/>
                <w:szCs w:val="24"/>
              </w:rPr>
              <w:t>a c</w:t>
            </w:r>
            <w:r w:rsidRPr="00093965">
              <w:rPr>
                <w:rFonts w:ascii="Arial" w:eastAsia="Arial" w:hAnsi="Arial" w:cs="Arial"/>
                <w:spacing w:val="1"/>
                <w:w w:val="81"/>
                <w:sz w:val="24"/>
                <w:szCs w:val="24"/>
              </w:rPr>
              <w:t>a</w:t>
            </w:r>
            <w:r w:rsidRPr="00093965">
              <w:rPr>
                <w:rFonts w:ascii="Arial" w:eastAsia="Arial" w:hAnsi="Arial" w:cs="Arial"/>
                <w:w w:val="81"/>
                <w:sz w:val="24"/>
                <w:szCs w:val="24"/>
              </w:rPr>
              <w:t>p</w:t>
            </w:r>
            <w:r w:rsidRPr="00093965">
              <w:rPr>
                <w:rFonts w:ascii="Arial" w:eastAsia="Arial" w:hAnsi="Arial" w:cs="Arial"/>
                <w:spacing w:val="1"/>
                <w:w w:val="81"/>
                <w:sz w:val="24"/>
                <w:szCs w:val="24"/>
              </w:rPr>
              <w:t>a</w:t>
            </w:r>
            <w:r w:rsidRPr="00093965">
              <w:rPr>
                <w:rFonts w:ascii="Arial" w:eastAsia="Arial" w:hAnsi="Arial" w:cs="Arial"/>
                <w:w w:val="81"/>
                <w:sz w:val="24"/>
                <w:szCs w:val="24"/>
              </w:rPr>
              <w:t>ble</w:t>
            </w:r>
            <w:r w:rsidRPr="00093965">
              <w:rPr>
                <w:rFonts w:ascii="Arial" w:eastAsia="Arial" w:hAnsi="Arial" w:cs="Arial"/>
                <w:spacing w:val="1"/>
                <w:w w:val="81"/>
                <w:sz w:val="24"/>
                <w:szCs w:val="24"/>
              </w:rPr>
              <w:t xml:space="preserve"> </w:t>
            </w:r>
            <w:r w:rsidRPr="00093965">
              <w:rPr>
                <w:rFonts w:ascii="Arial" w:eastAsia="Arial" w:hAnsi="Arial" w:cs="Arial"/>
                <w:w w:val="81"/>
                <w:sz w:val="24"/>
                <w:szCs w:val="24"/>
              </w:rPr>
              <w:t>of</w:t>
            </w:r>
            <w:r w:rsidRPr="00093965">
              <w:rPr>
                <w:rFonts w:ascii="Arial" w:eastAsia="Arial" w:hAnsi="Arial" w:cs="Arial"/>
                <w:spacing w:val="2"/>
                <w:w w:val="81"/>
                <w:sz w:val="24"/>
                <w:szCs w:val="24"/>
              </w:rPr>
              <w:t xml:space="preserve"> </w:t>
            </w:r>
            <w:r w:rsidRPr="00093965">
              <w:rPr>
                <w:rFonts w:ascii="Arial" w:eastAsia="Arial" w:hAnsi="Arial" w:cs="Arial"/>
                <w:spacing w:val="1"/>
                <w:w w:val="81"/>
                <w:sz w:val="24"/>
                <w:szCs w:val="24"/>
              </w:rPr>
              <w:t>r</w:t>
            </w:r>
            <w:r w:rsidRPr="00093965">
              <w:rPr>
                <w:rFonts w:ascii="Arial" w:eastAsia="Arial" w:hAnsi="Arial" w:cs="Arial"/>
                <w:spacing w:val="2"/>
                <w:w w:val="81"/>
                <w:sz w:val="24"/>
                <w:szCs w:val="24"/>
              </w:rPr>
              <w:t>e</w:t>
            </w:r>
            <w:r w:rsidRPr="00093965">
              <w:rPr>
                <w:rFonts w:ascii="Arial" w:eastAsia="Arial" w:hAnsi="Arial" w:cs="Arial"/>
                <w:w w:val="81"/>
                <w:sz w:val="24"/>
                <w:szCs w:val="24"/>
              </w:rPr>
              <w:t>co</w:t>
            </w:r>
            <w:r w:rsidRPr="00093965">
              <w:rPr>
                <w:rFonts w:ascii="Arial" w:eastAsia="Arial" w:hAnsi="Arial" w:cs="Arial"/>
                <w:spacing w:val="1"/>
                <w:w w:val="81"/>
                <w:sz w:val="24"/>
                <w:szCs w:val="24"/>
              </w:rPr>
              <w:t>r</w:t>
            </w:r>
            <w:r w:rsidRPr="00093965">
              <w:rPr>
                <w:rFonts w:ascii="Arial" w:eastAsia="Arial" w:hAnsi="Arial" w:cs="Arial"/>
                <w:w w:val="81"/>
                <w:sz w:val="24"/>
                <w:szCs w:val="24"/>
              </w:rPr>
              <w:t>ding</w:t>
            </w:r>
            <w:r w:rsidRPr="00093965">
              <w:rPr>
                <w:rFonts w:ascii="Arial" w:eastAsia="Arial" w:hAnsi="Arial" w:cs="Arial"/>
                <w:spacing w:val="2"/>
                <w:w w:val="81"/>
                <w:sz w:val="24"/>
                <w:szCs w:val="24"/>
              </w:rPr>
              <w:t xml:space="preserve"> </w:t>
            </w:r>
            <w:r w:rsidRPr="00093965">
              <w:rPr>
                <w:rFonts w:ascii="Arial" w:eastAsia="Arial" w:hAnsi="Arial" w:cs="Arial"/>
                <w:w w:val="81"/>
                <w:sz w:val="24"/>
                <w:szCs w:val="24"/>
              </w:rPr>
              <w:t xml:space="preserve">video. </w:t>
            </w:r>
          </w:p>
        </w:tc>
      </w:tr>
      <w:bookmarkEnd w:id="0"/>
    </w:tbl>
    <w:p w14:paraId="6905FD52" w14:textId="77777777" w:rsidR="00CE7029" w:rsidRDefault="00CE7029">
      <w:pPr>
        <w:rPr>
          <w:rFonts w:asciiTheme="majorHAnsi" w:hAnsiTheme="majorHAnsi"/>
        </w:rPr>
        <w:sectPr w:rsidR="00CE7029" w:rsidSect="007C24DE">
          <w:pgSz w:w="16840" w:h="11920" w:orient="landscape"/>
          <w:pgMar w:top="480" w:right="1280" w:bottom="280" w:left="920" w:header="720" w:footer="720" w:gutter="0"/>
          <w:cols w:space="720"/>
        </w:sectPr>
      </w:pPr>
    </w:p>
    <w:tbl>
      <w:tblPr>
        <w:tblStyle w:val="TableGrid1"/>
        <w:tblW w:w="0" w:type="auto"/>
        <w:tblLayout w:type="fixed"/>
        <w:tblLook w:val="04A0" w:firstRow="1" w:lastRow="0" w:firstColumn="1" w:lastColumn="0" w:noHBand="0" w:noVBand="1"/>
      </w:tblPr>
      <w:tblGrid>
        <w:gridCol w:w="1555"/>
        <w:gridCol w:w="13075"/>
      </w:tblGrid>
      <w:tr w:rsidR="00D6579F" w:rsidRPr="00C76597" w14:paraId="7C52F46E" w14:textId="77777777" w:rsidTr="478FA406">
        <w:trPr>
          <w:trHeight w:val="137"/>
        </w:trPr>
        <w:tc>
          <w:tcPr>
            <w:tcW w:w="1555" w:type="dxa"/>
          </w:tcPr>
          <w:p w14:paraId="2AAE37C8" w14:textId="00ACA80D" w:rsidR="00D6579F" w:rsidRPr="00C76597" w:rsidRDefault="00CE7029" w:rsidP="00CE7029">
            <w:pPr>
              <w:spacing w:before="11" w:line="276" w:lineRule="auto"/>
              <w:rPr>
                <w:rFonts w:ascii="Arial" w:eastAsia="Arial" w:hAnsi="Arial" w:cs="Arial"/>
                <w:b/>
                <w:w w:val="81"/>
                <w:sz w:val="24"/>
                <w:szCs w:val="24"/>
                <w:lang w:val="en-US"/>
              </w:rPr>
            </w:pPr>
            <w:r w:rsidRPr="00C76597">
              <w:rPr>
                <w:rFonts w:ascii="Arial" w:hAnsi="Arial" w:cs="Arial"/>
                <w:sz w:val="24"/>
                <w:szCs w:val="24"/>
              </w:rPr>
              <w:lastRenderedPageBreak/>
              <w:t>Programme</w:t>
            </w:r>
          </w:p>
        </w:tc>
        <w:tc>
          <w:tcPr>
            <w:tcW w:w="13075" w:type="dxa"/>
          </w:tcPr>
          <w:p w14:paraId="789EBA03" w14:textId="661D5BC5" w:rsidR="00D6579F" w:rsidRPr="00C76597" w:rsidRDefault="00CE7029" w:rsidP="00CE7029">
            <w:pPr>
              <w:spacing w:line="276" w:lineRule="auto"/>
              <w:rPr>
                <w:rFonts w:ascii="Arial" w:eastAsia="Times New Roman" w:hAnsi="Arial" w:cs="Arial"/>
                <w:b/>
                <w:sz w:val="24"/>
                <w:szCs w:val="24"/>
                <w:lang w:val="en-US"/>
              </w:rPr>
            </w:pPr>
            <w:r w:rsidRPr="00C76597">
              <w:rPr>
                <w:rFonts w:ascii="Arial" w:hAnsi="Arial" w:cs="Arial"/>
                <w:b/>
                <w:sz w:val="24"/>
                <w:szCs w:val="24"/>
              </w:rPr>
              <w:t>BA Fashion Design</w:t>
            </w:r>
          </w:p>
        </w:tc>
      </w:tr>
      <w:tr w:rsidR="00D6579F" w:rsidRPr="00C76597" w14:paraId="3265D6F2" w14:textId="77777777" w:rsidTr="478FA406">
        <w:trPr>
          <w:trHeight w:val="64"/>
        </w:trPr>
        <w:tc>
          <w:tcPr>
            <w:tcW w:w="1555" w:type="dxa"/>
          </w:tcPr>
          <w:p w14:paraId="3C03C22E" w14:textId="6273D243" w:rsidR="00D6579F" w:rsidRPr="00C76597" w:rsidRDefault="002D3EC7" w:rsidP="00CE7029">
            <w:pPr>
              <w:spacing w:line="276" w:lineRule="auto"/>
              <w:rPr>
                <w:rFonts w:ascii="Arial" w:eastAsia="Times New Roman" w:hAnsi="Arial" w:cs="Arial"/>
                <w:sz w:val="24"/>
                <w:szCs w:val="24"/>
                <w:lang w:val="en-US"/>
              </w:rPr>
            </w:pPr>
            <w:r>
              <w:rPr>
                <w:rFonts w:ascii="Arial" w:eastAsia="Arial" w:hAnsi="Arial" w:cs="Arial"/>
                <w:spacing w:val="-1"/>
                <w:w w:val="81"/>
                <w:sz w:val="24"/>
                <w:szCs w:val="24"/>
              </w:rPr>
              <w:t>Fashion Designers Tool Kit</w:t>
            </w:r>
            <w:r w:rsidRPr="00C76597" w:rsidDel="002458A2">
              <w:rPr>
                <w:rFonts w:ascii="Arial" w:eastAsia="Arial" w:hAnsi="Arial" w:cs="Arial"/>
                <w:spacing w:val="-1"/>
                <w:w w:val="81"/>
                <w:sz w:val="24"/>
                <w:szCs w:val="24"/>
              </w:rPr>
              <w:t xml:space="preserve"> </w:t>
            </w:r>
          </w:p>
        </w:tc>
        <w:tc>
          <w:tcPr>
            <w:tcW w:w="13075" w:type="dxa"/>
          </w:tcPr>
          <w:p w14:paraId="5E72600F"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The following list of essentials is a good place to start building your toolkit to support your pattern drafting and clothing construction studies:</w:t>
            </w:r>
          </w:p>
          <w:p w14:paraId="64DC195B" w14:textId="77777777" w:rsidR="002D3EC7" w:rsidRDefault="002D3EC7" w:rsidP="002D3EC7">
            <w:pPr>
              <w:spacing w:line="276" w:lineRule="auto"/>
              <w:ind w:left="30"/>
              <w:rPr>
                <w:rFonts w:ascii="Arial" w:eastAsia="Arial" w:hAnsi="Arial" w:cs="Arial"/>
                <w:spacing w:val="-1"/>
                <w:w w:val="81"/>
                <w:sz w:val="24"/>
                <w:szCs w:val="24"/>
              </w:rPr>
            </w:pPr>
          </w:p>
          <w:p w14:paraId="6AC5A633"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A4/A3 quality sketchbooks</w:t>
            </w:r>
          </w:p>
          <w:p w14:paraId="3B85F32E"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A range of mixed quality papers/sizes including cartridge paper, kraft paper, newsprint, tracing paper </w:t>
            </w:r>
          </w:p>
          <w:p w14:paraId="1CCF00E8" w14:textId="603E646B" w:rsidR="002D3EC7" w:rsidRDefault="6A82495F" w:rsidP="002D3EC7">
            <w:pPr>
              <w:spacing w:line="276" w:lineRule="auto"/>
              <w:ind w:left="30"/>
              <w:rPr>
                <w:rFonts w:ascii="Arial" w:eastAsia="Arial" w:hAnsi="Arial" w:cs="Arial"/>
                <w:spacing w:val="-1"/>
                <w:w w:val="81"/>
                <w:sz w:val="24"/>
                <w:szCs w:val="24"/>
              </w:rPr>
            </w:pPr>
            <w:r w:rsidRPr="202BEB04">
              <w:rPr>
                <w:rFonts w:ascii="Arial" w:eastAsia="Arial" w:hAnsi="Arial" w:cs="Arial"/>
                <w:sz w:val="24"/>
                <w:szCs w:val="24"/>
              </w:rPr>
              <w:t>• A4 layout</w:t>
            </w:r>
            <w:r w:rsidR="4AEBD607" w:rsidRPr="202BEB04">
              <w:rPr>
                <w:rFonts w:ascii="Arial" w:eastAsia="Arial" w:hAnsi="Arial" w:cs="Arial"/>
                <w:sz w:val="24"/>
                <w:szCs w:val="24"/>
              </w:rPr>
              <w:t>/tracing paper</w:t>
            </w:r>
            <w:r w:rsidRPr="202BEB04">
              <w:rPr>
                <w:rFonts w:ascii="Arial" w:eastAsia="Arial" w:hAnsi="Arial" w:cs="Arial"/>
                <w:sz w:val="24"/>
                <w:szCs w:val="24"/>
              </w:rPr>
              <w:t xml:space="preserve"> pad</w:t>
            </w:r>
            <w:r w:rsidR="0D059DCA" w:rsidRPr="202BEB04">
              <w:rPr>
                <w:rFonts w:ascii="Arial" w:eastAsia="Arial" w:hAnsi="Arial" w:cs="Arial"/>
                <w:sz w:val="24"/>
                <w:szCs w:val="24"/>
              </w:rPr>
              <w:t>/loose leaf</w:t>
            </w:r>
          </w:p>
          <w:p w14:paraId="4C628BEA"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Fine liner pens in different weights e.g., 0.1, 0.3, 0.5</w:t>
            </w:r>
          </w:p>
          <w:p w14:paraId="7B9E5C5B" w14:textId="58278A80" w:rsidR="002D3EC7" w:rsidRDefault="6A82495F" w:rsidP="002D3EC7">
            <w:pPr>
              <w:spacing w:line="276" w:lineRule="auto"/>
              <w:ind w:left="30"/>
              <w:rPr>
                <w:rFonts w:ascii="Arial" w:eastAsia="Arial" w:hAnsi="Arial" w:cs="Arial"/>
                <w:spacing w:val="-1"/>
                <w:w w:val="81"/>
                <w:sz w:val="24"/>
                <w:szCs w:val="24"/>
              </w:rPr>
            </w:pPr>
            <w:r w:rsidRPr="202BEB04">
              <w:rPr>
                <w:rFonts w:ascii="Arial" w:eastAsia="Arial" w:hAnsi="Arial" w:cs="Arial"/>
                <w:sz w:val="24"/>
                <w:szCs w:val="24"/>
              </w:rPr>
              <w:t>• Pro-markers</w:t>
            </w:r>
            <w:r w:rsidR="39E46B5D" w:rsidRPr="202BEB04">
              <w:rPr>
                <w:rFonts w:ascii="Arial" w:eastAsia="Arial" w:hAnsi="Arial" w:cs="Arial"/>
                <w:sz w:val="24"/>
                <w:szCs w:val="24"/>
              </w:rPr>
              <w:t xml:space="preserve"> – including a variety of </w:t>
            </w:r>
            <w:r w:rsidRPr="202BEB04">
              <w:rPr>
                <w:rFonts w:ascii="Arial" w:eastAsia="Arial" w:hAnsi="Arial" w:cs="Arial"/>
                <w:sz w:val="24"/>
                <w:szCs w:val="24"/>
              </w:rPr>
              <w:t>flesh tones</w:t>
            </w:r>
          </w:p>
          <w:p w14:paraId="054A12C9"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Range of pencil weights from H - B</w:t>
            </w:r>
          </w:p>
          <w:p w14:paraId="05BF6916"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Sketching media such as coloured pencils, pastels etc.</w:t>
            </w:r>
          </w:p>
          <w:p w14:paraId="1B2F3016" w14:textId="4F9CE044" w:rsidR="002D3EC7" w:rsidRDefault="6A82495F" w:rsidP="002D3EC7">
            <w:pPr>
              <w:spacing w:line="276" w:lineRule="auto"/>
              <w:ind w:left="30"/>
              <w:rPr>
                <w:rFonts w:ascii="Arial" w:eastAsia="Arial" w:hAnsi="Arial" w:cs="Arial"/>
                <w:spacing w:val="-1"/>
                <w:w w:val="81"/>
                <w:sz w:val="24"/>
                <w:szCs w:val="24"/>
              </w:rPr>
            </w:pPr>
            <w:r w:rsidRPr="202BEB04">
              <w:rPr>
                <w:rFonts w:ascii="Arial" w:eastAsia="Arial" w:hAnsi="Arial" w:cs="Arial"/>
                <w:sz w:val="24"/>
                <w:szCs w:val="24"/>
              </w:rPr>
              <w:t>• Sewing kit including needles, threads, embroidery scissors</w:t>
            </w:r>
            <w:r w:rsidR="508EDB49" w:rsidRPr="202BEB04">
              <w:rPr>
                <w:rFonts w:ascii="Arial" w:eastAsia="Arial" w:hAnsi="Arial" w:cs="Arial"/>
                <w:sz w:val="24"/>
                <w:szCs w:val="24"/>
              </w:rPr>
              <w:t>/snips</w:t>
            </w:r>
            <w:r w:rsidRPr="202BEB04">
              <w:rPr>
                <w:rFonts w:ascii="Arial" w:eastAsia="Arial" w:hAnsi="Arial" w:cs="Arial"/>
                <w:sz w:val="24"/>
                <w:szCs w:val="24"/>
              </w:rPr>
              <w:t xml:space="preserve">, pincushion </w:t>
            </w:r>
          </w:p>
          <w:p w14:paraId="7C546D37"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Vanishing cloth markers and/or tailor’s chalk </w:t>
            </w:r>
          </w:p>
          <w:p w14:paraId="4DEEE425"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Scissors: invest in two pairs of good scissors, one for paper and one for </w:t>
            </w:r>
            <w:proofErr w:type="gramStart"/>
            <w:r>
              <w:rPr>
                <w:rFonts w:ascii="Arial" w:eastAsia="Arial" w:hAnsi="Arial" w:cs="Arial"/>
                <w:spacing w:val="-1"/>
                <w:w w:val="81"/>
                <w:sz w:val="24"/>
                <w:szCs w:val="24"/>
              </w:rPr>
              <w:t>fabric;</w:t>
            </w:r>
            <w:proofErr w:type="gramEnd"/>
            <w:r>
              <w:rPr>
                <w:rFonts w:ascii="Arial" w:eastAsia="Arial" w:hAnsi="Arial" w:cs="Arial"/>
                <w:spacing w:val="-1"/>
                <w:w w:val="81"/>
                <w:sz w:val="24"/>
                <w:szCs w:val="24"/>
              </w:rPr>
              <w:t xml:space="preserve"> </w:t>
            </w:r>
          </w:p>
          <w:p w14:paraId="60B3415F"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you are discouraged from using the same pair of scissors for both!</w:t>
            </w:r>
          </w:p>
          <w:p w14:paraId="57DFC2DC"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Glues: Paper and Fabric</w:t>
            </w:r>
          </w:p>
          <w:p w14:paraId="3E435A99"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Tapes: cello tape, masking tape, double-sided, ‘magic’ tape</w:t>
            </w:r>
          </w:p>
          <w:p w14:paraId="38F76FE8"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Carrying device to keep all your kit in one place (not too big!) </w:t>
            </w:r>
          </w:p>
          <w:p w14:paraId="078CE656" w14:textId="77777777" w:rsidR="002D3EC7" w:rsidRDefault="002D3EC7" w:rsidP="002D3EC7">
            <w:pPr>
              <w:spacing w:line="276" w:lineRule="auto"/>
              <w:ind w:left="30"/>
              <w:rPr>
                <w:rFonts w:ascii="Arial" w:eastAsia="Arial" w:hAnsi="Arial" w:cs="Arial"/>
                <w:spacing w:val="-1"/>
                <w:w w:val="81"/>
                <w:sz w:val="24"/>
                <w:szCs w:val="24"/>
              </w:rPr>
            </w:pPr>
          </w:p>
          <w:p w14:paraId="00C22082" w14:textId="621E6565" w:rsidR="00D6579F" w:rsidRPr="00C76597" w:rsidRDefault="002D3EC7" w:rsidP="00360A3F">
            <w:pPr>
              <w:spacing w:line="276" w:lineRule="auto"/>
              <w:rPr>
                <w:rFonts w:ascii="Arial" w:eastAsia="MS Gothic" w:hAnsi="Arial" w:cs="Arial"/>
                <w:sz w:val="24"/>
                <w:szCs w:val="24"/>
                <w:u w:val="single"/>
                <w:lang w:val="en-US"/>
              </w:rPr>
            </w:pPr>
            <w:r>
              <w:rPr>
                <w:rFonts w:ascii="Arial" w:eastAsia="Arial" w:hAnsi="Arial" w:cs="Arial"/>
                <w:b/>
                <w:bCs/>
                <w:spacing w:val="-1"/>
                <w:w w:val="81"/>
                <w:sz w:val="24"/>
                <w:szCs w:val="24"/>
              </w:rPr>
              <w:t>N.B.</w:t>
            </w:r>
            <w:r>
              <w:rPr>
                <w:rFonts w:ascii="Arial" w:eastAsia="Arial" w:hAnsi="Arial" w:cs="Arial"/>
                <w:spacing w:val="-1"/>
                <w:w w:val="81"/>
                <w:sz w:val="24"/>
                <w:szCs w:val="24"/>
              </w:rPr>
              <w:t xml:space="preserve"> Students may have a lot of this already from previous studies so aren’t required to buy ‘brand new’ if you do not need them. We also encourage students to source sustainably by visiting charity shops, checking online resale sites such as Facebook Marketplace or eBay and by asking friends and family</w:t>
            </w:r>
          </w:p>
        </w:tc>
      </w:tr>
      <w:tr w:rsidR="00433B72" w:rsidRPr="00C76597" w14:paraId="3C750F2A" w14:textId="77777777" w:rsidTr="478FA406">
        <w:trPr>
          <w:trHeight w:val="986"/>
        </w:trPr>
        <w:tc>
          <w:tcPr>
            <w:tcW w:w="1555" w:type="dxa"/>
          </w:tcPr>
          <w:p w14:paraId="16869792" w14:textId="4324CDD3" w:rsidR="00433B72" w:rsidRPr="00C76597" w:rsidRDefault="00BD0517" w:rsidP="00CE7029">
            <w:pPr>
              <w:spacing w:before="11" w:line="276" w:lineRule="auto"/>
              <w:rPr>
                <w:rFonts w:ascii="Arial" w:eastAsia="Times New Roman" w:hAnsi="Arial" w:cs="Arial"/>
                <w:sz w:val="24"/>
                <w:szCs w:val="24"/>
                <w:lang w:val="en-US"/>
              </w:rPr>
            </w:pPr>
            <w:r>
              <w:rPr>
                <w:rFonts w:ascii="Arial" w:eastAsia="Arial" w:hAnsi="Arial" w:cs="Arial"/>
                <w:spacing w:val="-1"/>
                <w:w w:val="81"/>
                <w:sz w:val="24"/>
                <w:szCs w:val="24"/>
              </w:rPr>
              <w:t>Specialist Equipment</w:t>
            </w:r>
          </w:p>
        </w:tc>
        <w:tc>
          <w:tcPr>
            <w:tcW w:w="13075" w:type="dxa"/>
          </w:tcPr>
          <w:p w14:paraId="38A9B4E6" w14:textId="11C4EA7C" w:rsidR="00717169" w:rsidRPr="00717169" w:rsidRDefault="003B0B2C" w:rsidP="00717169">
            <w:pPr>
              <w:spacing w:before="11" w:line="276" w:lineRule="auto"/>
              <w:rPr>
                <w:rFonts w:ascii="Arial" w:eastAsia="Arial" w:hAnsi="Arial" w:cs="Arial"/>
                <w:spacing w:val="-1"/>
                <w:w w:val="81"/>
                <w:sz w:val="24"/>
                <w:szCs w:val="24"/>
              </w:rPr>
            </w:pPr>
            <w:r>
              <w:rPr>
                <w:rFonts w:ascii="Arial" w:eastAsia="Arial" w:hAnsi="Arial" w:cs="Arial"/>
                <w:spacing w:val="-1"/>
                <w:w w:val="81"/>
                <w:sz w:val="24"/>
                <w:szCs w:val="24"/>
              </w:rPr>
              <w:t>E</w:t>
            </w:r>
            <w:r w:rsidR="00717169" w:rsidRPr="00717169">
              <w:rPr>
                <w:rFonts w:ascii="Arial" w:eastAsia="Arial" w:hAnsi="Arial" w:cs="Arial"/>
                <w:spacing w:val="-1"/>
                <w:w w:val="81"/>
                <w:sz w:val="24"/>
                <w:szCs w:val="24"/>
              </w:rPr>
              <w:t xml:space="preserve">quipment and supplies can be purchased directly from </w:t>
            </w:r>
            <w:proofErr w:type="spellStart"/>
            <w:r w:rsidR="00717169" w:rsidRPr="00717169">
              <w:rPr>
                <w:rFonts w:ascii="Arial" w:eastAsia="Arial" w:hAnsi="Arial" w:cs="Arial"/>
                <w:spacing w:val="-1"/>
                <w:w w:val="81"/>
                <w:sz w:val="24"/>
                <w:szCs w:val="24"/>
              </w:rPr>
              <w:t>Morplan</w:t>
            </w:r>
            <w:proofErr w:type="spellEnd"/>
            <w:r w:rsidR="00717169" w:rsidRPr="00717169">
              <w:rPr>
                <w:rFonts w:ascii="Arial" w:eastAsia="Arial" w:hAnsi="Arial" w:cs="Arial"/>
                <w:spacing w:val="-1"/>
                <w:w w:val="81"/>
                <w:sz w:val="24"/>
                <w:szCs w:val="24"/>
              </w:rPr>
              <w:t xml:space="preserve"> at </w:t>
            </w:r>
            <w:hyperlink r:id="rId8" w:history="1">
              <w:r w:rsidR="00717169" w:rsidRPr="00717169">
                <w:rPr>
                  <w:rStyle w:val="Hyperlink"/>
                  <w:rFonts w:ascii="Arial" w:eastAsia="Arial" w:hAnsi="Arial" w:cs="Arial"/>
                  <w:spacing w:val="-1"/>
                  <w:w w:val="81"/>
                  <w:sz w:val="24"/>
                  <w:szCs w:val="24"/>
                </w:rPr>
                <w:t>www.morplan.com</w:t>
              </w:r>
            </w:hyperlink>
          </w:p>
          <w:p w14:paraId="618DB10C" w14:textId="5285BA09" w:rsidR="00717169" w:rsidRPr="00717169" w:rsidRDefault="003B0B2C" w:rsidP="00717169">
            <w:pPr>
              <w:spacing w:before="11" w:line="276" w:lineRule="auto"/>
              <w:rPr>
                <w:rFonts w:ascii="Arial" w:hAnsi="Arial" w:cs="Arial"/>
                <w:spacing w:val="-1"/>
                <w:w w:val="81"/>
                <w:sz w:val="24"/>
                <w:szCs w:val="24"/>
                <w:lang w:val="en-US"/>
              </w:rPr>
            </w:pPr>
            <w:r>
              <w:rPr>
                <w:rFonts w:ascii="Arial" w:hAnsi="Arial" w:cs="Arial"/>
                <w:spacing w:val="-1"/>
                <w:w w:val="81"/>
                <w:sz w:val="24"/>
                <w:szCs w:val="24"/>
                <w:lang w:val="en-US"/>
              </w:rPr>
              <w:t>(</w:t>
            </w:r>
            <w:r w:rsidR="0073289D">
              <w:rPr>
                <w:rFonts w:ascii="Arial" w:hAnsi="Arial" w:cs="Arial"/>
                <w:spacing w:val="-1"/>
                <w:w w:val="81"/>
                <w:sz w:val="24"/>
                <w:szCs w:val="24"/>
                <w:lang w:val="en-US"/>
              </w:rPr>
              <w:t xml:space="preserve">Codes correct at time of </w:t>
            </w:r>
            <w:r>
              <w:rPr>
                <w:rFonts w:ascii="Arial" w:hAnsi="Arial" w:cs="Arial"/>
                <w:spacing w:val="-1"/>
                <w:w w:val="81"/>
                <w:sz w:val="24"/>
                <w:szCs w:val="24"/>
                <w:lang w:val="en-US"/>
              </w:rPr>
              <w:t xml:space="preserve">writing) </w:t>
            </w:r>
          </w:p>
          <w:p w14:paraId="13CDFCDE"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Pattern Master in metric* code 41541</w:t>
            </w:r>
          </w:p>
          <w:p w14:paraId="606A8C84"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Tailors Shears* code 56110</w:t>
            </w:r>
          </w:p>
          <w:p w14:paraId="729D82CF"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Analogical Tape Measure* code 43278</w:t>
            </w:r>
          </w:p>
          <w:p w14:paraId="1FB03DC1"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xml:space="preserve">• Pattern </w:t>
            </w:r>
            <w:proofErr w:type="spellStart"/>
            <w:r w:rsidRPr="00717169">
              <w:rPr>
                <w:rFonts w:ascii="Arial" w:hAnsi="Arial" w:cs="Arial"/>
                <w:spacing w:val="-1"/>
                <w:w w:val="81"/>
                <w:sz w:val="24"/>
                <w:szCs w:val="24"/>
                <w:lang w:val="en-US"/>
              </w:rPr>
              <w:t>notcher</w:t>
            </w:r>
            <w:proofErr w:type="spellEnd"/>
            <w:r w:rsidRPr="00717169">
              <w:rPr>
                <w:rFonts w:ascii="Arial" w:hAnsi="Arial" w:cs="Arial"/>
                <w:spacing w:val="-1"/>
                <w:w w:val="81"/>
                <w:sz w:val="24"/>
                <w:szCs w:val="24"/>
                <w:lang w:val="en-US"/>
              </w:rPr>
              <w:t xml:space="preserve"> tool code 41208</w:t>
            </w:r>
          </w:p>
          <w:p w14:paraId="473DE703"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Tracing wheel codes 41195 / 41209</w:t>
            </w:r>
          </w:p>
          <w:p w14:paraId="2CD42606"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xml:space="preserve">• Quick </w:t>
            </w:r>
            <w:proofErr w:type="spellStart"/>
            <w:r w:rsidRPr="00717169">
              <w:rPr>
                <w:rFonts w:ascii="Arial" w:hAnsi="Arial" w:cs="Arial"/>
                <w:spacing w:val="-1"/>
                <w:w w:val="81"/>
                <w:sz w:val="24"/>
                <w:szCs w:val="24"/>
                <w:lang w:val="en-US"/>
              </w:rPr>
              <w:t>unpicker</w:t>
            </w:r>
            <w:proofErr w:type="spellEnd"/>
            <w:r w:rsidRPr="00717169">
              <w:rPr>
                <w:rFonts w:ascii="Arial" w:hAnsi="Arial" w:cs="Arial"/>
                <w:spacing w:val="-1"/>
                <w:w w:val="81"/>
                <w:sz w:val="24"/>
                <w:szCs w:val="24"/>
                <w:lang w:val="en-US"/>
              </w:rPr>
              <w:t>/seam ripper code 42902</w:t>
            </w:r>
          </w:p>
          <w:p w14:paraId="61C3760A"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Snips code 54891</w:t>
            </w:r>
          </w:p>
          <w:p w14:paraId="229450E0"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xml:space="preserve">• Dressmaking Pins code 43451 </w:t>
            </w:r>
          </w:p>
          <w:p w14:paraId="2EEF62CA"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Garment bags clear pack of 5 code 89222</w:t>
            </w:r>
          </w:p>
          <w:p w14:paraId="30ADA8D0"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w:t>
            </w:r>
            <w:proofErr w:type="gramStart"/>
            <w:r w:rsidRPr="00717169">
              <w:rPr>
                <w:rFonts w:ascii="Arial" w:hAnsi="Arial" w:cs="Arial"/>
                <w:spacing w:val="-1"/>
                <w:w w:val="81"/>
                <w:sz w:val="24"/>
                <w:szCs w:val="24"/>
                <w:lang w:val="en-US"/>
              </w:rPr>
              <w:t>these</w:t>
            </w:r>
            <w:proofErr w:type="gramEnd"/>
            <w:r w:rsidRPr="00717169">
              <w:rPr>
                <w:rFonts w:ascii="Arial" w:hAnsi="Arial" w:cs="Arial"/>
                <w:spacing w:val="-1"/>
                <w:w w:val="81"/>
                <w:sz w:val="24"/>
                <w:szCs w:val="24"/>
                <w:lang w:val="en-US"/>
              </w:rPr>
              <w:t xml:space="preserve"> are essential tools and will serve you well beyond your degree!</w:t>
            </w:r>
          </w:p>
          <w:p w14:paraId="11320DB4" w14:textId="77777777" w:rsidR="00717169" w:rsidRPr="00717169" w:rsidRDefault="00717169" w:rsidP="00717169">
            <w:pPr>
              <w:spacing w:before="11" w:line="276" w:lineRule="auto"/>
              <w:rPr>
                <w:rFonts w:ascii="Arial" w:hAnsi="Arial" w:cs="Arial"/>
                <w:spacing w:val="-1"/>
                <w:w w:val="81"/>
                <w:sz w:val="24"/>
                <w:szCs w:val="24"/>
                <w:lang w:val="en-US"/>
              </w:rPr>
            </w:pPr>
          </w:p>
          <w:p w14:paraId="48447993"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b/>
                <w:bCs/>
                <w:spacing w:val="-1"/>
                <w:w w:val="81"/>
                <w:sz w:val="24"/>
                <w:szCs w:val="24"/>
                <w:lang w:val="en-US"/>
              </w:rPr>
              <w:t>N.B.</w:t>
            </w:r>
            <w:r w:rsidRPr="00717169">
              <w:rPr>
                <w:rFonts w:ascii="Arial" w:hAnsi="Arial" w:cs="Arial"/>
                <w:spacing w:val="-1"/>
                <w:w w:val="81"/>
                <w:sz w:val="24"/>
                <w:szCs w:val="24"/>
                <w:lang w:val="en-US"/>
              </w:rPr>
              <w:t xml:space="preserve"> Many of these items can also be purchased from other retailers and if students already have these items (or similar) they are not required to buy them again.  We also encourage students to source sustainably by visiting charity shops, checking online resale sites such as Facebook Marketplace or eBay and by asking friends and family.</w:t>
            </w:r>
          </w:p>
          <w:p w14:paraId="7E91DA6A" w14:textId="7FF510FB" w:rsidR="00433B72" w:rsidRPr="00C76597" w:rsidRDefault="00433B72" w:rsidP="00104728">
            <w:pPr>
              <w:spacing w:line="276" w:lineRule="auto"/>
              <w:ind w:left="30"/>
              <w:rPr>
                <w:rFonts w:ascii="Arial" w:hAnsi="Arial" w:cs="Arial"/>
                <w:sz w:val="24"/>
                <w:szCs w:val="24"/>
              </w:rPr>
            </w:pPr>
          </w:p>
        </w:tc>
      </w:tr>
      <w:tr w:rsidR="00D6579F" w:rsidRPr="00C76597" w14:paraId="31CD802F" w14:textId="77777777" w:rsidTr="478FA406">
        <w:trPr>
          <w:trHeight w:val="270"/>
        </w:trPr>
        <w:tc>
          <w:tcPr>
            <w:tcW w:w="1555" w:type="dxa"/>
          </w:tcPr>
          <w:p w14:paraId="5F7E71BB" w14:textId="0E0FE466" w:rsidR="00D6579F" w:rsidRPr="00C76597" w:rsidRDefault="00CE7029" w:rsidP="00CE7029">
            <w:pPr>
              <w:spacing w:before="11" w:line="276" w:lineRule="auto"/>
              <w:rPr>
                <w:rFonts w:ascii="Arial" w:eastAsia="Times New Roman" w:hAnsi="Arial" w:cs="Arial"/>
                <w:sz w:val="24"/>
                <w:szCs w:val="24"/>
                <w:lang w:val="en-US"/>
              </w:rPr>
            </w:pPr>
            <w:r w:rsidRPr="00C76597">
              <w:rPr>
                <w:rFonts w:ascii="Arial" w:eastAsia="Arial" w:hAnsi="Arial" w:cs="Arial"/>
                <w:spacing w:val="-1"/>
                <w:w w:val="81"/>
                <w:sz w:val="24"/>
                <w:szCs w:val="24"/>
              </w:rPr>
              <w:lastRenderedPageBreak/>
              <w:t>Fashion Materials</w:t>
            </w:r>
          </w:p>
        </w:tc>
        <w:tc>
          <w:tcPr>
            <w:tcW w:w="13075" w:type="dxa"/>
            <w:tcBorders>
              <w:bottom w:val="nil"/>
            </w:tcBorders>
          </w:tcPr>
          <w:p w14:paraId="10DE0E0B" w14:textId="77996956" w:rsidR="00D6579F" w:rsidRPr="00360A3F" w:rsidRDefault="00981257" w:rsidP="00981257">
            <w:pPr>
              <w:spacing w:before="11" w:line="276" w:lineRule="auto"/>
              <w:ind w:left="30"/>
              <w:rPr>
                <w:rFonts w:ascii="Arial" w:eastAsia="Arial" w:hAnsi="Arial" w:cs="Arial"/>
                <w:spacing w:val="-1"/>
                <w:w w:val="81"/>
                <w:sz w:val="24"/>
                <w:szCs w:val="24"/>
                <w:lang w:val="en-US"/>
              </w:rPr>
            </w:pPr>
            <w:r>
              <w:rPr>
                <w:rFonts w:ascii="Arial" w:eastAsia="Arial" w:hAnsi="Arial" w:cs="Arial"/>
                <w:spacing w:val="-1"/>
                <w:w w:val="81"/>
                <w:sz w:val="24"/>
                <w:szCs w:val="24"/>
              </w:rPr>
              <w:t xml:space="preserve">Please note, students may incur additional costs for purchasing fabrics when sampling garments or textiles and will be different for each project within the curriculum.  </w:t>
            </w:r>
          </w:p>
        </w:tc>
      </w:tr>
      <w:tr w:rsidR="00D6579F" w:rsidRPr="00C76597" w14:paraId="17B773F3" w14:textId="77777777" w:rsidTr="478FA406">
        <w:trPr>
          <w:trHeight w:val="991"/>
        </w:trPr>
        <w:tc>
          <w:tcPr>
            <w:tcW w:w="1555" w:type="dxa"/>
          </w:tcPr>
          <w:p w14:paraId="0C07C72A" w14:textId="3CF45F54" w:rsidR="00D6579F" w:rsidRPr="00C76597" w:rsidRDefault="00CE7029" w:rsidP="00CE7029">
            <w:pPr>
              <w:spacing w:before="11" w:line="276" w:lineRule="auto"/>
              <w:rPr>
                <w:rFonts w:ascii="Arial" w:eastAsia="Times New Roman" w:hAnsi="Arial" w:cs="Arial"/>
                <w:sz w:val="24"/>
                <w:szCs w:val="24"/>
                <w:lang w:val="en-US"/>
              </w:rPr>
            </w:pPr>
            <w:r w:rsidRPr="00C76597">
              <w:rPr>
                <w:rFonts w:ascii="Arial" w:eastAsia="Arial" w:hAnsi="Arial" w:cs="Arial"/>
                <w:spacing w:val="-1"/>
                <w:w w:val="81"/>
                <w:sz w:val="24"/>
                <w:szCs w:val="24"/>
              </w:rPr>
              <w:t>E</w:t>
            </w:r>
            <w:r w:rsidRPr="00C76597">
              <w:rPr>
                <w:rFonts w:ascii="Arial" w:eastAsia="Arial" w:hAnsi="Arial" w:cs="Arial"/>
                <w:w w:val="81"/>
                <w:sz w:val="24"/>
                <w:szCs w:val="24"/>
              </w:rPr>
              <w:t>q</w:t>
            </w:r>
            <w:r w:rsidRPr="00C76597">
              <w:rPr>
                <w:rFonts w:ascii="Arial" w:eastAsia="Arial" w:hAnsi="Arial" w:cs="Arial"/>
                <w:spacing w:val="1"/>
                <w:w w:val="81"/>
                <w:sz w:val="24"/>
                <w:szCs w:val="24"/>
              </w:rPr>
              <w:t>u</w:t>
            </w:r>
            <w:r w:rsidRPr="00C76597">
              <w:rPr>
                <w:rFonts w:ascii="Arial" w:eastAsia="Arial" w:hAnsi="Arial" w:cs="Arial"/>
                <w:w w:val="81"/>
                <w:sz w:val="24"/>
                <w:szCs w:val="24"/>
              </w:rPr>
              <w:t>ip</w:t>
            </w:r>
            <w:r w:rsidRPr="00C76597">
              <w:rPr>
                <w:rFonts w:ascii="Arial" w:eastAsia="Arial" w:hAnsi="Arial" w:cs="Arial"/>
                <w:spacing w:val="1"/>
                <w:w w:val="81"/>
                <w:sz w:val="24"/>
                <w:szCs w:val="24"/>
              </w:rPr>
              <w:t>m</w:t>
            </w:r>
            <w:r w:rsidRPr="00C76597">
              <w:rPr>
                <w:rFonts w:ascii="Arial" w:eastAsia="Arial" w:hAnsi="Arial" w:cs="Arial"/>
                <w:w w:val="81"/>
                <w:sz w:val="24"/>
                <w:szCs w:val="24"/>
              </w:rPr>
              <w:t>e</w:t>
            </w:r>
            <w:r w:rsidRPr="00C76597">
              <w:rPr>
                <w:rFonts w:ascii="Arial" w:eastAsia="Arial" w:hAnsi="Arial" w:cs="Arial"/>
                <w:spacing w:val="1"/>
                <w:w w:val="81"/>
                <w:sz w:val="24"/>
                <w:szCs w:val="24"/>
              </w:rPr>
              <w:t>n</w:t>
            </w:r>
            <w:r w:rsidRPr="00C76597">
              <w:rPr>
                <w:rFonts w:ascii="Arial" w:eastAsia="Arial" w:hAnsi="Arial" w:cs="Arial"/>
                <w:w w:val="81"/>
                <w:sz w:val="24"/>
                <w:szCs w:val="24"/>
              </w:rPr>
              <w:t>t</w:t>
            </w:r>
            <w:r w:rsidRPr="00C76597">
              <w:rPr>
                <w:rFonts w:ascii="Arial" w:eastAsia="Arial" w:hAnsi="Arial" w:cs="Arial"/>
                <w:spacing w:val="1"/>
                <w:w w:val="81"/>
                <w:sz w:val="24"/>
                <w:szCs w:val="24"/>
              </w:rPr>
              <w:t xml:space="preserve"> r</w:t>
            </w:r>
            <w:r w:rsidRPr="00C76597">
              <w:rPr>
                <w:rFonts w:ascii="Arial" w:eastAsia="Arial" w:hAnsi="Arial" w:cs="Arial"/>
                <w:w w:val="81"/>
                <w:sz w:val="24"/>
                <w:szCs w:val="24"/>
              </w:rPr>
              <w:t>eco</w:t>
            </w:r>
            <w:r w:rsidRPr="00C76597">
              <w:rPr>
                <w:rFonts w:ascii="Arial" w:eastAsia="Arial" w:hAnsi="Arial" w:cs="Arial"/>
                <w:spacing w:val="1"/>
                <w:w w:val="81"/>
                <w:sz w:val="24"/>
                <w:szCs w:val="24"/>
              </w:rPr>
              <w:t>mm</w:t>
            </w:r>
            <w:r w:rsidRPr="00C76597">
              <w:rPr>
                <w:rFonts w:ascii="Arial" w:eastAsia="Arial" w:hAnsi="Arial" w:cs="Arial"/>
                <w:w w:val="81"/>
                <w:sz w:val="24"/>
                <w:szCs w:val="24"/>
              </w:rPr>
              <w:t>e</w:t>
            </w:r>
            <w:r w:rsidRPr="00C76597">
              <w:rPr>
                <w:rFonts w:ascii="Arial" w:eastAsia="Arial" w:hAnsi="Arial" w:cs="Arial"/>
                <w:spacing w:val="1"/>
                <w:w w:val="81"/>
                <w:sz w:val="24"/>
                <w:szCs w:val="24"/>
              </w:rPr>
              <w:t>n</w:t>
            </w:r>
            <w:r w:rsidRPr="00C76597">
              <w:rPr>
                <w:rFonts w:ascii="Arial" w:eastAsia="Arial" w:hAnsi="Arial" w:cs="Arial"/>
                <w:w w:val="81"/>
                <w:sz w:val="24"/>
                <w:szCs w:val="24"/>
              </w:rPr>
              <w:t>d</w:t>
            </w:r>
            <w:r w:rsidRPr="00C76597">
              <w:rPr>
                <w:rFonts w:ascii="Arial" w:eastAsia="Arial" w:hAnsi="Arial" w:cs="Arial"/>
                <w:spacing w:val="1"/>
                <w:w w:val="81"/>
                <w:sz w:val="24"/>
                <w:szCs w:val="24"/>
              </w:rPr>
              <w:t>e</w:t>
            </w:r>
            <w:r w:rsidRPr="00C76597">
              <w:rPr>
                <w:rFonts w:ascii="Arial" w:eastAsia="Arial" w:hAnsi="Arial" w:cs="Arial"/>
                <w:w w:val="81"/>
                <w:sz w:val="24"/>
                <w:szCs w:val="24"/>
              </w:rPr>
              <w:t>d</w:t>
            </w:r>
          </w:p>
        </w:tc>
        <w:tc>
          <w:tcPr>
            <w:tcW w:w="13075" w:type="dxa"/>
          </w:tcPr>
          <w:p w14:paraId="5D35DF1F" w14:textId="3C1DCA1D" w:rsidR="009E117D" w:rsidRPr="00C76597" w:rsidRDefault="273177B2" w:rsidP="00C76597">
            <w:pPr>
              <w:spacing w:line="276" w:lineRule="auto"/>
              <w:ind w:left="30"/>
              <w:rPr>
                <w:rFonts w:ascii="Arial" w:eastAsia="Arial" w:hAnsi="Arial" w:cs="Arial"/>
                <w:sz w:val="24"/>
                <w:szCs w:val="24"/>
              </w:rPr>
            </w:pPr>
            <w:r w:rsidRPr="478FA406">
              <w:rPr>
                <w:rFonts w:ascii="Arial" w:eastAsia="Arial" w:hAnsi="Arial" w:cs="Arial"/>
                <w:sz w:val="24"/>
                <w:szCs w:val="24"/>
              </w:rPr>
              <w:t xml:space="preserve">Digital </w:t>
            </w:r>
            <w:proofErr w:type="gramStart"/>
            <w:r w:rsidR="399B5F1B" w:rsidRPr="478FA406">
              <w:rPr>
                <w:rFonts w:ascii="Arial" w:eastAsia="Arial" w:hAnsi="Arial" w:cs="Arial"/>
                <w:sz w:val="24"/>
                <w:szCs w:val="24"/>
              </w:rPr>
              <w:t xml:space="preserve">device </w:t>
            </w:r>
            <w:r w:rsidRPr="478FA406">
              <w:rPr>
                <w:rFonts w:ascii="Arial" w:eastAsia="Arial" w:hAnsi="Arial" w:cs="Arial"/>
                <w:sz w:val="24"/>
                <w:szCs w:val="24"/>
              </w:rPr>
              <w:t xml:space="preserve"> capable</w:t>
            </w:r>
            <w:proofErr w:type="gramEnd"/>
            <w:r w:rsidRPr="478FA406">
              <w:rPr>
                <w:rFonts w:ascii="Arial" w:eastAsia="Arial" w:hAnsi="Arial" w:cs="Arial"/>
                <w:sz w:val="24"/>
                <w:szCs w:val="24"/>
              </w:rPr>
              <w:t xml:space="preserve"> of </w:t>
            </w:r>
            <w:r w:rsidR="275D8B1A" w:rsidRPr="478FA406">
              <w:rPr>
                <w:rFonts w:ascii="Arial" w:eastAsia="Arial" w:hAnsi="Arial" w:cs="Arial"/>
                <w:sz w:val="24"/>
                <w:szCs w:val="24"/>
              </w:rPr>
              <w:t xml:space="preserve">taking good quality photos and </w:t>
            </w:r>
            <w:r w:rsidRPr="478FA406">
              <w:rPr>
                <w:rFonts w:ascii="Arial" w:eastAsia="Arial" w:hAnsi="Arial" w:cs="Arial"/>
                <w:sz w:val="24"/>
                <w:szCs w:val="24"/>
              </w:rPr>
              <w:t xml:space="preserve">recording video. </w:t>
            </w:r>
          </w:p>
          <w:p w14:paraId="438FF388" w14:textId="77777777" w:rsidR="00477C5F" w:rsidRPr="00C76597" w:rsidRDefault="00477C5F" w:rsidP="00C76597">
            <w:pPr>
              <w:spacing w:line="276" w:lineRule="auto"/>
              <w:ind w:left="30"/>
              <w:rPr>
                <w:rFonts w:ascii="Arial" w:eastAsia="Arial" w:hAnsi="Arial" w:cs="Arial"/>
                <w:spacing w:val="-1"/>
                <w:w w:val="81"/>
                <w:sz w:val="24"/>
                <w:szCs w:val="24"/>
              </w:rPr>
            </w:pPr>
          </w:p>
          <w:p w14:paraId="05B4E80C" w14:textId="77777777" w:rsidR="006A5BFD" w:rsidRPr="006A5BFD" w:rsidRDefault="006A5BFD" w:rsidP="006A5BFD">
            <w:pPr>
              <w:spacing w:line="276" w:lineRule="auto"/>
              <w:ind w:left="30"/>
              <w:rPr>
                <w:rFonts w:ascii="Arial" w:eastAsia="Arial" w:hAnsi="Arial" w:cs="Arial"/>
                <w:spacing w:val="-1"/>
                <w:w w:val="81"/>
                <w:sz w:val="24"/>
                <w:szCs w:val="24"/>
              </w:rPr>
            </w:pPr>
            <w:r w:rsidRPr="006A5BFD">
              <w:rPr>
                <w:rFonts w:ascii="Arial" w:eastAsia="Arial" w:hAnsi="Arial" w:cs="Arial"/>
                <w:spacing w:val="-1"/>
                <w:w w:val="81"/>
                <w:sz w:val="24"/>
                <w:szCs w:val="24"/>
              </w:rPr>
              <w:t xml:space="preserve">A laptop </w:t>
            </w:r>
            <w:proofErr w:type="gramStart"/>
            <w:r w:rsidRPr="006A5BFD">
              <w:rPr>
                <w:rFonts w:ascii="Arial" w:eastAsia="Arial" w:hAnsi="Arial" w:cs="Arial"/>
                <w:spacing w:val="-1"/>
                <w:w w:val="81"/>
                <w:sz w:val="24"/>
                <w:szCs w:val="24"/>
              </w:rPr>
              <w:t>computer;</w:t>
            </w:r>
            <w:proofErr w:type="gramEnd"/>
            <w:r w:rsidRPr="006A5BFD">
              <w:rPr>
                <w:rFonts w:ascii="Arial" w:eastAsia="Arial" w:hAnsi="Arial" w:cs="Arial"/>
                <w:spacing w:val="-1"/>
                <w:w w:val="81"/>
                <w:sz w:val="24"/>
                <w:szCs w:val="24"/>
              </w:rPr>
              <w:t xml:space="preserve"> it will be important that the device’s specification supports the Adobe Creative Suite package e.g. Adobe Illustrator, Photoshop and InDesign.  This software is also available to access on campus, but students may require use of it out-of-hours, as part of independent study.</w:t>
            </w:r>
          </w:p>
          <w:p w14:paraId="7CA66D2E" w14:textId="3C94ED41" w:rsidR="00D6579F" w:rsidRPr="00C76597" w:rsidRDefault="00D6579F" w:rsidP="00C76597">
            <w:pPr>
              <w:spacing w:line="276" w:lineRule="auto"/>
              <w:ind w:left="30"/>
              <w:rPr>
                <w:rFonts w:ascii="Arial" w:hAnsi="Arial" w:cs="Arial"/>
                <w:sz w:val="24"/>
                <w:szCs w:val="24"/>
              </w:rPr>
            </w:pPr>
          </w:p>
        </w:tc>
      </w:tr>
    </w:tbl>
    <w:p w14:paraId="42CE5583" w14:textId="3B129E00" w:rsidR="00280CCC" w:rsidRDefault="00280CCC" w:rsidP="00C76597">
      <w:pPr>
        <w:rPr>
          <w:rFonts w:asciiTheme="minorHAnsi" w:hAnsiTheme="minorHAnsi"/>
          <w:sz w:val="22"/>
          <w:szCs w:val="22"/>
        </w:rPr>
      </w:pPr>
    </w:p>
    <w:p w14:paraId="54444289" w14:textId="59B9681F" w:rsidR="00284459" w:rsidRDefault="00284459" w:rsidP="00C76597">
      <w:pPr>
        <w:rPr>
          <w:rFonts w:asciiTheme="minorHAnsi" w:hAnsiTheme="minorHAnsi"/>
          <w:sz w:val="22"/>
          <w:szCs w:val="22"/>
        </w:rPr>
      </w:pPr>
    </w:p>
    <w:p w14:paraId="38DC4BBF" w14:textId="7652BA19" w:rsidR="00284459" w:rsidRDefault="00284459" w:rsidP="00C76597">
      <w:pPr>
        <w:rPr>
          <w:rFonts w:asciiTheme="minorHAnsi" w:hAnsiTheme="minorHAnsi"/>
          <w:sz w:val="22"/>
          <w:szCs w:val="22"/>
        </w:rPr>
      </w:pPr>
    </w:p>
    <w:tbl>
      <w:tblPr>
        <w:tblStyle w:val="TableGrid"/>
        <w:tblW w:w="0" w:type="auto"/>
        <w:tblLook w:val="04A0" w:firstRow="1" w:lastRow="0" w:firstColumn="1" w:lastColumn="0" w:noHBand="0" w:noVBand="1"/>
      </w:tblPr>
      <w:tblGrid>
        <w:gridCol w:w="3114"/>
        <w:gridCol w:w="11453"/>
      </w:tblGrid>
      <w:tr w:rsidR="00B611EE" w:rsidRPr="00864B0F" w14:paraId="366A90D9" w14:textId="77777777" w:rsidTr="414AE405">
        <w:tc>
          <w:tcPr>
            <w:tcW w:w="3114" w:type="dxa"/>
          </w:tcPr>
          <w:p w14:paraId="56064BD2" w14:textId="77777777" w:rsidR="00B611EE" w:rsidRPr="00864B0F" w:rsidRDefault="00B611EE" w:rsidP="007A530A">
            <w:pPr>
              <w:spacing w:line="276" w:lineRule="auto"/>
              <w:rPr>
                <w:rFonts w:ascii="Arial" w:hAnsi="Arial" w:cs="Arial"/>
                <w:sz w:val="24"/>
                <w:szCs w:val="24"/>
              </w:rPr>
            </w:pPr>
            <w:r w:rsidRPr="00864B0F">
              <w:rPr>
                <w:rFonts w:ascii="Arial" w:hAnsi="Arial" w:cs="Arial"/>
                <w:sz w:val="24"/>
                <w:szCs w:val="24"/>
              </w:rPr>
              <w:t>Programme</w:t>
            </w:r>
          </w:p>
        </w:tc>
        <w:tc>
          <w:tcPr>
            <w:tcW w:w="11453" w:type="dxa"/>
          </w:tcPr>
          <w:p w14:paraId="4A97A38F" w14:textId="4982E004" w:rsidR="00B611EE" w:rsidRPr="00864B0F" w:rsidRDefault="00B611EE" w:rsidP="007A530A">
            <w:pPr>
              <w:spacing w:line="276" w:lineRule="auto"/>
              <w:rPr>
                <w:rFonts w:ascii="Arial" w:hAnsi="Arial" w:cs="Arial"/>
                <w:b/>
                <w:sz w:val="24"/>
                <w:szCs w:val="24"/>
              </w:rPr>
            </w:pPr>
            <w:r w:rsidRPr="00864B0F">
              <w:rPr>
                <w:rFonts w:ascii="Arial" w:hAnsi="Arial" w:cs="Arial"/>
                <w:b/>
                <w:sz w:val="24"/>
                <w:szCs w:val="24"/>
              </w:rPr>
              <w:t xml:space="preserve">BA Interior </w:t>
            </w:r>
            <w:r>
              <w:rPr>
                <w:rFonts w:ascii="Arial" w:hAnsi="Arial" w:cs="Arial"/>
                <w:b/>
                <w:sz w:val="24"/>
                <w:szCs w:val="24"/>
              </w:rPr>
              <w:t xml:space="preserve">Architecture </w:t>
            </w:r>
          </w:p>
        </w:tc>
      </w:tr>
      <w:tr w:rsidR="00B611EE" w:rsidRPr="00864B0F" w14:paraId="2CA5066A" w14:textId="77777777" w:rsidTr="414AE405">
        <w:tc>
          <w:tcPr>
            <w:tcW w:w="3114" w:type="dxa"/>
          </w:tcPr>
          <w:p w14:paraId="31439DE3" w14:textId="77777777" w:rsidR="00B611EE" w:rsidRPr="00864B0F" w:rsidRDefault="00B611EE" w:rsidP="007A530A">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0A0CEB21" w14:textId="77777777" w:rsidR="00B611EE" w:rsidRPr="00864B0F" w:rsidRDefault="00B611EE" w:rsidP="007A530A">
            <w:pPr>
              <w:widowControl w:val="0"/>
              <w:autoSpaceDE w:val="0"/>
              <w:autoSpaceDN w:val="0"/>
              <w:adjustRightInd w:val="0"/>
              <w:spacing w:line="276" w:lineRule="auto"/>
              <w:ind w:right="176"/>
              <w:rPr>
                <w:rFonts w:ascii="Arial" w:hAnsi="Arial" w:cs="Arial"/>
                <w:sz w:val="24"/>
                <w:szCs w:val="24"/>
              </w:rPr>
            </w:pPr>
            <w:r w:rsidRPr="00864B0F">
              <w:rPr>
                <w:rFonts w:ascii="Arial" w:eastAsia="Arial" w:hAnsi="Arial" w:cs="Arial"/>
                <w:w w:val="81"/>
                <w:sz w:val="24"/>
                <w:szCs w:val="24"/>
              </w:rPr>
              <w:t>300mm triangular scale rule; adjustable sets square; technical drawing pen set (01. 0.3, 0.5 and 0.7); mechanical pencil (0.5 or 0.7); A4 sketchbook; roll of drafting/masking tape; 300mm metal rule; Swann Morten Scalpel and 10A blades; multi-purpose modelling glue; roll of 25mm double-sided tape; A3 cutting mat, USB digital storage device (min. 8GB); 5m measuring tape.</w:t>
            </w:r>
          </w:p>
        </w:tc>
      </w:tr>
      <w:tr w:rsidR="00B611EE" w:rsidRPr="00864B0F" w14:paraId="59F1D43E" w14:textId="77777777" w:rsidTr="414AE405">
        <w:tc>
          <w:tcPr>
            <w:tcW w:w="3114" w:type="dxa"/>
          </w:tcPr>
          <w:p w14:paraId="51F3D78A" w14:textId="77777777" w:rsidR="00B611EE" w:rsidRPr="00864B0F" w:rsidRDefault="00B611EE" w:rsidP="007A530A">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12A0AA78" w14:textId="77777777" w:rsidR="00B611EE" w:rsidRPr="00864B0F" w:rsidRDefault="00B611EE" w:rsidP="007A530A">
            <w:pPr>
              <w:spacing w:line="276" w:lineRule="auto"/>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38B86F32" w14:textId="77777777" w:rsidR="00B611EE" w:rsidRPr="00864B0F" w:rsidRDefault="00B611EE" w:rsidP="007A530A">
            <w:pPr>
              <w:spacing w:line="276" w:lineRule="auto"/>
              <w:rPr>
                <w:rFonts w:ascii="Arial" w:eastAsia="Arial" w:hAnsi="Arial" w:cs="Arial"/>
                <w:w w:val="81"/>
                <w:sz w:val="24"/>
                <w:szCs w:val="24"/>
              </w:rPr>
            </w:pPr>
          </w:p>
          <w:p w14:paraId="168EB472" w14:textId="385EB3E6" w:rsidR="00B611EE" w:rsidRPr="00864B0F" w:rsidRDefault="3F073954" w:rsidP="007A530A">
            <w:pPr>
              <w:spacing w:line="276" w:lineRule="auto"/>
              <w:rPr>
                <w:rFonts w:ascii="Arial" w:eastAsia="Arial" w:hAnsi="Arial" w:cs="Arial"/>
                <w:w w:val="81"/>
                <w:sz w:val="24"/>
                <w:szCs w:val="24"/>
              </w:rPr>
            </w:pPr>
            <w:r w:rsidRPr="414AE405">
              <w:rPr>
                <w:rFonts w:ascii="Arial" w:eastAsia="Arial" w:hAnsi="Arial" w:cs="Arial"/>
                <w:sz w:val="24"/>
                <w:szCs w:val="24"/>
              </w:rPr>
              <w:t>Laptop computer specified for graphics / high performance.  (Further advi</w:t>
            </w:r>
            <w:r w:rsidR="7D6C7738" w:rsidRPr="414AE405">
              <w:rPr>
                <w:rFonts w:ascii="Arial" w:eastAsia="Arial" w:hAnsi="Arial" w:cs="Arial"/>
                <w:sz w:val="24"/>
                <w:szCs w:val="24"/>
              </w:rPr>
              <w:t>c</w:t>
            </w:r>
            <w:r w:rsidRPr="414AE405">
              <w:rPr>
                <w:rFonts w:ascii="Arial" w:eastAsia="Arial" w:hAnsi="Arial" w:cs="Arial"/>
                <w:sz w:val="24"/>
                <w:szCs w:val="24"/>
              </w:rPr>
              <w:t>e on minimum specification and software requirements during Induction week)</w:t>
            </w:r>
          </w:p>
          <w:p w14:paraId="7BAD46BD" w14:textId="77777777" w:rsidR="00B611EE" w:rsidRPr="00864B0F" w:rsidRDefault="00B611EE" w:rsidP="007A530A">
            <w:pPr>
              <w:spacing w:line="276" w:lineRule="auto"/>
              <w:rPr>
                <w:rFonts w:ascii="Arial" w:eastAsia="Arial" w:hAnsi="Arial" w:cs="Arial"/>
                <w:w w:val="81"/>
                <w:sz w:val="24"/>
                <w:szCs w:val="24"/>
              </w:rPr>
            </w:pPr>
          </w:p>
          <w:p w14:paraId="417FABE2" w14:textId="77777777" w:rsidR="00B611EE" w:rsidRPr="00864B0F" w:rsidRDefault="00B611EE" w:rsidP="007A530A">
            <w:pPr>
              <w:spacing w:line="276" w:lineRule="auto"/>
              <w:rPr>
                <w:rFonts w:ascii="Arial" w:eastAsia="Arial" w:hAnsi="Arial" w:cs="Arial"/>
                <w:w w:val="81"/>
                <w:sz w:val="24"/>
                <w:szCs w:val="24"/>
              </w:rPr>
            </w:pPr>
            <w:r w:rsidRPr="00864B0F">
              <w:rPr>
                <w:rFonts w:ascii="Arial" w:eastAsia="Arial" w:hAnsi="Arial" w:cs="Arial"/>
                <w:w w:val="81"/>
                <w:sz w:val="24"/>
                <w:szCs w:val="24"/>
              </w:rPr>
              <w:t>Set of sketching pencils; set of coloured pencils (or markers / pastels / chalks or paints); portfolio case or drawing tube.</w:t>
            </w:r>
          </w:p>
        </w:tc>
      </w:tr>
    </w:tbl>
    <w:p w14:paraId="5EBA3782" w14:textId="28F05BC2" w:rsidR="00284459" w:rsidRDefault="00284459" w:rsidP="00C76597">
      <w:pPr>
        <w:rPr>
          <w:rFonts w:asciiTheme="minorHAnsi" w:hAnsiTheme="minorHAnsi"/>
          <w:sz w:val="22"/>
          <w:szCs w:val="22"/>
        </w:rPr>
      </w:pPr>
    </w:p>
    <w:p w14:paraId="27FCD9AD" w14:textId="2A377E2B" w:rsidR="00284459" w:rsidRDefault="00284459" w:rsidP="00C76597">
      <w:pPr>
        <w:rPr>
          <w:rFonts w:asciiTheme="minorHAnsi" w:hAnsiTheme="minorHAnsi"/>
          <w:sz w:val="22"/>
          <w:szCs w:val="22"/>
        </w:rPr>
      </w:pPr>
    </w:p>
    <w:p w14:paraId="2DEFF391" w14:textId="695FC123" w:rsidR="00284459" w:rsidRDefault="00284459" w:rsidP="00C76597">
      <w:pPr>
        <w:rPr>
          <w:rFonts w:asciiTheme="minorHAnsi" w:hAnsiTheme="minorHAnsi"/>
          <w:sz w:val="22"/>
          <w:szCs w:val="22"/>
        </w:rPr>
      </w:pPr>
    </w:p>
    <w:p w14:paraId="31FA62D7" w14:textId="77777777" w:rsidR="003458DC" w:rsidRDefault="003458DC" w:rsidP="00C76597">
      <w:pPr>
        <w:rPr>
          <w:rFonts w:asciiTheme="minorHAnsi" w:hAnsiTheme="minorHAnsi"/>
          <w:sz w:val="22"/>
          <w:szCs w:val="22"/>
        </w:rPr>
      </w:pPr>
    </w:p>
    <w:p w14:paraId="2FA0FDBF" w14:textId="77777777" w:rsidR="003458DC" w:rsidRDefault="003458DC" w:rsidP="00C76597">
      <w:pPr>
        <w:rPr>
          <w:rFonts w:asciiTheme="minorHAnsi" w:hAnsiTheme="minorHAnsi"/>
          <w:sz w:val="22"/>
          <w:szCs w:val="22"/>
        </w:rPr>
      </w:pPr>
    </w:p>
    <w:p w14:paraId="523448C3" w14:textId="77777777" w:rsidR="003458DC" w:rsidRDefault="003458DC" w:rsidP="00C76597">
      <w:pPr>
        <w:rPr>
          <w:rFonts w:asciiTheme="minorHAnsi" w:hAnsiTheme="minorHAnsi"/>
          <w:sz w:val="22"/>
          <w:szCs w:val="22"/>
        </w:rPr>
      </w:pPr>
    </w:p>
    <w:p w14:paraId="0116D621" w14:textId="77777777" w:rsidR="003458DC" w:rsidRDefault="003458DC" w:rsidP="00C76597">
      <w:pPr>
        <w:rPr>
          <w:rFonts w:asciiTheme="minorHAnsi" w:hAnsiTheme="minorHAnsi"/>
          <w:sz w:val="22"/>
          <w:szCs w:val="22"/>
        </w:rPr>
      </w:pPr>
    </w:p>
    <w:p w14:paraId="118DB839" w14:textId="77777777" w:rsidR="003458DC" w:rsidRDefault="003458DC" w:rsidP="00C76597">
      <w:pPr>
        <w:rPr>
          <w:rFonts w:asciiTheme="minorHAnsi" w:hAnsiTheme="minorHAnsi"/>
          <w:sz w:val="22"/>
          <w:szCs w:val="22"/>
        </w:rPr>
      </w:pPr>
    </w:p>
    <w:p w14:paraId="522DBFF3" w14:textId="77777777" w:rsidR="003458DC" w:rsidRDefault="003458DC" w:rsidP="00C76597">
      <w:pPr>
        <w:rPr>
          <w:rFonts w:asciiTheme="minorHAnsi" w:hAnsiTheme="minorHAnsi"/>
          <w:sz w:val="22"/>
          <w:szCs w:val="22"/>
        </w:rPr>
      </w:pPr>
    </w:p>
    <w:p w14:paraId="7B6B1F23" w14:textId="579681C4" w:rsidR="00284459" w:rsidRDefault="00284459" w:rsidP="00C76597">
      <w:pPr>
        <w:rPr>
          <w:rFonts w:asciiTheme="minorHAnsi" w:hAnsiTheme="minorHAnsi"/>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2885"/>
        <w:gridCol w:w="11542"/>
      </w:tblGrid>
      <w:tr w:rsidR="00B611EE" w:rsidRPr="00864B0F" w14:paraId="0EC8D20B" w14:textId="77777777" w:rsidTr="007A530A">
        <w:trPr>
          <w:trHeight w:hRule="exact" w:val="274"/>
        </w:trPr>
        <w:tc>
          <w:tcPr>
            <w:tcW w:w="2885" w:type="dxa"/>
            <w:tcBorders>
              <w:top w:val="single" w:sz="5" w:space="0" w:color="000000"/>
              <w:left w:val="single" w:sz="5" w:space="0" w:color="000000"/>
              <w:bottom w:val="single" w:sz="5" w:space="0" w:color="000000"/>
              <w:right w:val="single" w:sz="5" w:space="0" w:color="000000"/>
            </w:tcBorders>
          </w:tcPr>
          <w:p w14:paraId="17098354" w14:textId="77777777" w:rsidR="00B611EE" w:rsidRPr="00864B0F" w:rsidRDefault="00B611EE" w:rsidP="007A530A">
            <w:pPr>
              <w:spacing w:line="276" w:lineRule="auto"/>
              <w:ind w:left="37"/>
              <w:rPr>
                <w:rFonts w:ascii="Arial" w:hAnsi="Arial" w:cs="Arial"/>
                <w:sz w:val="24"/>
                <w:szCs w:val="24"/>
              </w:rPr>
            </w:pPr>
            <w:proofErr w:type="spellStart"/>
            <w:r w:rsidRPr="00864B0F">
              <w:rPr>
                <w:rFonts w:ascii="Arial" w:hAnsi="Arial" w:cs="Arial"/>
                <w:sz w:val="24"/>
                <w:szCs w:val="24"/>
              </w:rPr>
              <w:lastRenderedPageBreak/>
              <w:t>Programme</w:t>
            </w:r>
            <w:proofErr w:type="spellEnd"/>
          </w:p>
        </w:tc>
        <w:tc>
          <w:tcPr>
            <w:tcW w:w="11542" w:type="dxa"/>
            <w:tcBorders>
              <w:top w:val="single" w:sz="5" w:space="0" w:color="000000"/>
              <w:left w:val="single" w:sz="5" w:space="0" w:color="000000"/>
              <w:bottom w:val="single" w:sz="5" w:space="0" w:color="000000"/>
              <w:right w:val="single" w:sz="5" w:space="0" w:color="000000"/>
            </w:tcBorders>
          </w:tcPr>
          <w:p w14:paraId="62FFEA35" w14:textId="447E13BF" w:rsidR="00B611EE" w:rsidRPr="00864B0F" w:rsidRDefault="00B611EE" w:rsidP="007A530A">
            <w:pPr>
              <w:spacing w:line="276" w:lineRule="auto"/>
              <w:ind w:left="134"/>
              <w:rPr>
                <w:rFonts w:ascii="Arial" w:hAnsi="Arial" w:cs="Arial"/>
                <w:sz w:val="24"/>
                <w:szCs w:val="24"/>
              </w:rPr>
            </w:pPr>
            <w:r w:rsidRPr="00864B0F">
              <w:rPr>
                <w:rFonts w:ascii="Arial" w:hAnsi="Arial" w:cs="Arial"/>
                <w:b/>
                <w:sz w:val="24"/>
                <w:szCs w:val="24"/>
              </w:rPr>
              <w:t>BA</w:t>
            </w:r>
            <w:r w:rsidR="00833681">
              <w:rPr>
                <w:rFonts w:ascii="Arial" w:hAnsi="Arial" w:cs="Arial"/>
                <w:b/>
                <w:sz w:val="24"/>
                <w:szCs w:val="24"/>
              </w:rPr>
              <w:t xml:space="preserve"> </w:t>
            </w:r>
            <w:r>
              <w:rPr>
                <w:rFonts w:ascii="Arial" w:hAnsi="Arial" w:cs="Arial"/>
                <w:b/>
                <w:sz w:val="24"/>
                <w:szCs w:val="24"/>
              </w:rPr>
              <w:t xml:space="preserve">Game </w:t>
            </w:r>
            <w:r w:rsidR="003458DC">
              <w:rPr>
                <w:rFonts w:ascii="Arial" w:hAnsi="Arial" w:cs="Arial"/>
                <w:b/>
                <w:sz w:val="24"/>
                <w:szCs w:val="24"/>
              </w:rPr>
              <w:t>Art</w:t>
            </w:r>
          </w:p>
        </w:tc>
      </w:tr>
      <w:tr w:rsidR="00B611EE" w:rsidRPr="00864B0F" w14:paraId="18B736C3" w14:textId="77777777" w:rsidTr="007A530A">
        <w:trPr>
          <w:trHeight w:hRule="exact" w:val="3332"/>
        </w:trPr>
        <w:tc>
          <w:tcPr>
            <w:tcW w:w="2885" w:type="dxa"/>
            <w:tcBorders>
              <w:top w:val="single" w:sz="5" w:space="0" w:color="000000"/>
              <w:left w:val="single" w:sz="5" w:space="0" w:color="000000"/>
              <w:bottom w:val="single" w:sz="5" w:space="0" w:color="000000"/>
              <w:right w:val="single" w:sz="5" w:space="0" w:color="000000"/>
            </w:tcBorders>
          </w:tcPr>
          <w:p w14:paraId="492E9ADB" w14:textId="77777777" w:rsidR="00B611EE" w:rsidRPr="00864B0F" w:rsidRDefault="00B611EE" w:rsidP="007A530A">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left w:val="single" w:sz="5" w:space="0" w:color="000000"/>
              <w:bottom w:val="single" w:sz="5" w:space="0" w:color="000000"/>
              <w:right w:val="single" w:sz="5" w:space="0" w:color="000000"/>
            </w:tcBorders>
          </w:tcPr>
          <w:p w14:paraId="1BF79981"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 xml:space="preserve">A range of pencils, drawing and writing pens; pencil sharpener; good quality paints including gouache water </w:t>
            </w:r>
            <w:proofErr w:type="spellStart"/>
            <w:r>
              <w:rPr>
                <w:rFonts w:ascii="Arial" w:eastAsia="Arial" w:hAnsi="Arial" w:cs="Arial"/>
                <w:w w:val="81"/>
                <w:sz w:val="24"/>
                <w:szCs w:val="24"/>
              </w:rPr>
              <w:t>colour</w:t>
            </w:r>
            <w:proofErr w:type="spellEnd"/>
            <w:r>
              <w:rPr>
                <w:rFonts w:ascii="Arial" w:eastAsia="Arial" w:hAnsi="Arial" w:cs="Arial"/>
                <w:w w:val="81"/>
                <w:sz w:val="24"/>
                <w:szCs w:val="24"/>
              </w:rPr>
              <w:t xml:space="preserve"> and acrylic.</w:t>
            </w:r>
          </w:p>
          <w:p w14:paraId="04C8AA75" w14:textId="77777777" w:rsidR="00B611EE" w:rsidRDefault="00B611EE" w:rsidP="007A530A">
            <w:pPr>
              <w:spacing w:line="276" w:lineRule="auto"/>
              <w:ind w:left="134"/>
              <w:rPr>
                <w:rFonts w:ascii="Arial" w:eastAsia="Arial" w:hAnsi="Arial" w:cs="Arial"/>
                <w:w w:val="81"/>
                <w:sz w:val="24"/>
                <w:szCs w:val="24"/>
              </w:rPr>
            </w:pPr>
          </w:p>
          <w:p w14:paraId="213FEDA6"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 xml:space="preserve">Miscellaneous materials for collage; sketchbooks and notebooks; a good pair of scissors; a scalpel (Swann Morten with No.10 blades </w:t>
            </w:r>
            <w:proofErr w:type="gramStart"/>
            <w:r>
              <w:rPr>
                <w:rFonts w:ascii="Arial" w:eastAsia="Arial" w:hAnsi="Arial" w:cs="Arial"/>
                <w:w w:val="81"/>
                <w:sz w:val="24"/>
                <w:szCs w:val="24"/>
              </w:rPr>
              <w:t>is</w:t>
            </w:r>
            <w:proofErr w:type="gramEnd"/>
            <w:r>
              <w:rPr>
                <w:rFonts w:ascii="Arial" w:eastAsia="Arial" w:hAnsi="Arial" w:cs="Arial"/>
                <w:w w:val="81"/>
                <w:sz w:val="24"/>
                <w:szCs w:val="24"/>
              </w:rPr>
              <w:t xml:space="preserve"> ideal); a putty eraser; glue stick; masking tape; an A3 cutting mat and 30cm metal ruler.</w:t>
            </w:r>
          </w:p>
          <w:p w14:paraId="2C8CB40D" w14:textId="77777777" w:rsidR="00B611EE" w:rsidRDefault="00B611EE" w:rsidP="007A530A">
            <w:pPr>
              <w:spacing w:line="276" w:lineRule="auto"/>
              <w:ind w:left="134"/>
              <w:rPr>
                <w:rFonts w:ascii="Arial" w:eastAsia="Arial" w:hAnsi="Arial" w:cs="Arial"/>
                <w:w w:val="81"/>
                <w:sz w:val="24"/>
                <w:szCs w:val="24"/>
              </w:rPr>
            </w:pPr>
          </w:p>
          <w:p w14:paraId="2CE419C9"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Tape measure</w:t>
            </w:r>
          </w:p>
          <w:p w14:paraId="45BDFD4D" w14:textId="77777777" w:rsidR="00B611EE" w:rsidRDefault="00B611EE" w:rsidP="007A530A">
            <w:pPr>
              <w:spacing w:line="276" w:lineRule="auto"/>
              <w:ind w:left="134"/>
              <w:rPr>
                <w:rFonts w:ascii="Arial" w:eastAsia="Arial" w:hAnsi="Arial" w:cs="Arial"/>
                <w:w w:val="81"/>
                <w:sz w:val="24"/>
                <w:szCs w:val="24"/>
              </w:rPr>
            </w:pPr>
          </w:p>
          <w:p w14:paraId="24AB3F2D"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A portfolio case for carrying work to and from college and for submission purposes.</w:t>
            </w:r>
          </w:p>
          <w:p w14:paraId="58A370C5" w14:textId="77777777" w:rsidR="00B611EE" w:rsidRDefault="00B611EE" w:rsidP="007A530A">
            <w:pPr>
              <w:spacing w:line="276" w:lineRule="auto"/>
              <w:ind w:left="134"/>
              <w:rPr>
                <w:rFonts w:ascii="Arial" w:eastAsia="Arial" w:hAnsi="Arial" w:cs="Arial"/>
                <w:w w:val="81"/>
                <w:sz w:val="24"/>
                <w:szCs w:val="24"/>
              </w:rPr>
            </w:pPr>
          </w:p>
          <w:p w14:paraId="112A2417" w14:textId="77777777" w:rsidR="00B611EE" w:rsidRPr="00864B0F" w:rsidRDefault="00B611EE" w:rsidP="007A530A">
            <w:pPr>
              <w:spacing w:line="276" w:lineRule="auto"/>
              <w:ind w:left="134"/>
              <w:rPr>
                <w:rFonts w:ascii="Arial" w:hAnsi="Arial" w:cs="Arial"/>
                <w:sz w:val="24"/>
                <w:szCs w:val="24"/>
              </w:rPr>
            </w:pPr>
            <w:r>
              <w:rPr>
                <w:rFonts w:ascii="Arial" w:eastAsia="Arial" w:hAnsi="Arial" w:cs="Arial"/>
                <w:w w:val="81"/>
                <w:sz w:val="24"/>
                <w:szCs w:val="24"/>
              </w:rPr>
              <w:t>1TB Portable Hard Drive</w:t>
            </w:r>
            <w:r w:rsidRPr="00864B0F">
              <w:rPr>
                <w:rFonts w:ascii="Arial" w:hAnsi="Arial" w:cs="Arial"/>
                <w:sz w:val="24"/>
                <w:szCs w:val="24"/>
              </w:rPr>
              <w:t xml:space="preserve"> </w:t>
            </w:r>
            <w:r w:rsidRPr="00864B0F">
              <w:rPr>
                <w:rFonts w:ascii="Arial" w:eastAsia="Arial" w:hAnsi="Arial" w:cs="Arial"/>
                <w:w w:val="81"/>
                <w:sz w:val="24"/>
                <w:szCs w:val="24"/>
              </w:rPr>
              <w:t>(Further advise on specification will be provided in your joining packs)</w:t>
            </w:r>
          </w:p>
        </w:tc>
      </w:tr>
      <w:tr w:rsidR="00B611EE" w:rsidRPr="00864B0F" w14:paraId="18DA3409" w14:textId="77777777" w:rsidTr="007A530A">
        <w:trPr>
          <w:trHeight w:hRule="exact" w:val="1139"/>
        </w:trPr>
        <w:tc>
          <w:tcPr>
            <w:tcW w:w="2885" w:type="dxa"/>
            <w:tcBorders>
              <w:top w:val="single" w:sz="5" w:space="0" w:color="000000"/>
              <w:left w:val="single" w:sz="5" w:space="0" w:color="000000"/>
              <w:bottom w:val="single" w:sz="5" w:space="0" w:color="000000"/>
              <w:right w:val="single" w:sz="5" w:space="0" w:color="000000"/>
            </w:tcBorders>
          </w:tcPr>
          <w:p w14:paraId="47BC975A" w14:textId="77777777" w:rsidR="00B611EE" w:rsidRPr="00864B0F" w:rsidRDefault="00B611EE" w:rsidP="007A530A">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left w:val="single" w:sz="5" w:space="0" w:color="000000"/>
              <w:bottom w:val="single" w:sz="5" w:space="0" w:color="000000"/>
              <w:right w:val="single" w:sz="5" w:space="0" w:color="000000"/>
            </w:tcBorders>
          </w:tcPr>
          <w:p w14:paraId="29074099"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Laptop, (</w:t>
            </w:r>
            <w:r w:rsidRPr="00864B0F">
              <w:rPr>
                <w:rFonts w:ascii="Arial" w:eastAsia="Arial" w:hAnsi="Arial" w:cs="Arial"/>
                <w:w w:val="81"/>
                <w:sz w:val="24"/>
                <w:szCs w:val="24"/>
              </w:rPr>
              <w:t>Further advise on specification will be provided in your joining packs)</w:t>
            </w:r>
          </w:p>
          <w:p w14:paraId="1645EC73" w14:textId="77777777" w:rsidR="00B611EE" w:rsidRPr="00864B0F" w:rsidRDefault="00B611EE" w:rsidP="007A530A">
            <w:pPr>
              <w:spacing w:line="276" w:lineRule="auto"/>
              <w:ind w:left="134"/>
              <w:rPr>
                <w:rFonts w:ascii="Arial" w:hAnsi="Arial" w:cs="Arial"/>
                <w:sz w:val="24"/>
                <w:szCs w:val="24"/>
              </w:rPr>
            </w:pPr>
          </w:p>
          <w:p w14:paraId="138CBA77" w14:textId="77777777" w:rsidR="00B611EE" w:rsidRPr="00864B0F" w:rsidRDefault="00B611EE" w:rsidP="007A530A">
            <w:pPr>
              <w:spacing w:line="276" w:lineRule="auto"/>
              <w:ind w:left="134"/>
              <w:rPr>
                <w:rFonts w:ascii="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tc>
      </w:tr>
    </w:tbl>
    <w:p w14:paraId="43FD2660" w14:textId="61B61979" w:rsidR="00284459" w:rsidRDefault="00284459" w:rsidP="00C76597">
      <w:pPr>
        <w:rPr>
          <w:rFonts w:asciiTheme="minorHAnsi" w:hAnsiTheme="minorHAnsi"/>
          <w:sz w:val="22"/>
          <w:szCs w:val="22"/>
        </w:rPr>
      </w:pPr>
    </w:p>
    <w:p w14:paraId="21FC26AD" w14:textId="61648E04" w:rsidR="00284459" w:rsidRDefault="00284459" w:rsidP="00C76597">
      <w:pPr>
        <w:rPr>
          <w:rFonts w:asciiTheme="minorHAnsi" w:hAnsiTheme="minorHAnsi"/>
          <w:sz w:val="22"/>
          <w:szCs w:val="22"/>
        </w:rPr>
      </w:pPr>
    </w:p>
    <w:p w14:paraId="69A9211E" w14:textId="77777777" w:rsidR="00284459" w:rsidRPr="00850D09" w:rsidRDefault="00284459" w:rsidP="00C76597">
      <w:pPr>
        <w:rPr>
          <w:rFonts w:asciiTheme="minorHAnsi" w:hAnsiTheme="minorHAnsi"/>
          <w:sz w:val="22"/>
          <w:szCs w:val="22"/>
        </w:rPr>
      </w:pPr>
    </w:p>
    <w:sectPr w:rsidR="00284459" w:rsidRPr="00850D09">
      <w:pgSz w:w="16840" w:h="11920" w:orient="landscape"/>
      <w:pgMar w:top="920" w:right="12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3FE"/>
    <w:multiLevelType w:val="hybridMultilevel"/>
    <w:tmpl w:val="F6441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15276"/>
    <w:multiLevelType w:val="hybridMultilevel"/>
    <w:tmpl w:val="83B2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96B25"/>
    <w:multiLevelType w:val="multilevel"/>
    <w:tmpl w:val="901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D345B"/>
    <w:multiLevelType w:val="multilevel"/>
    <w:tmpl w:val="73261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456576B"/>
    <w:multiLevelType w:val="multilevel"/>
    <w:tmpl w:val="B57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F6519"/>
    <w:multiLevelType w:val="multilevel"/>
    <w:tmpl w:val="577CCB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BA1068E"/>
    <w:multiLevelType w:val="multilevel"/>
    <w:tmpl w:val="305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A658C"/>
    <w:multiLevelType w:val="multilevel"/>
    <w:tmpl w:val="0B449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68D5C79"/>
    <w:multiLevelType w:val="multilevel"/>
    <w:tmpl w:val="BC88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3824EB"/>
    <w:multiLevelType w:val="hybridMultilevel"/>
    <w:tmpl w:val="5E0201E8"/>
    <w:lvl w:ilvl="0" w:tplc="BC6AC70E">
      <w:numFmt w:val="bullet"/>
      <w:lvlText w:val="-"/>
      <w:lvlJc w:val="left"/>
      <w:pPr>
        <w:ind w:left="928"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9E40098"/>
    <w:multiLevelType w:val="hybridMultilevel"/>
    <w:tmpl w:val="E4E6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394444">
    <w:abstractNumId w:val="5"/>
  </w:num>
  <w:num w:numId="2" w16cid:durableId="1380277263">
    <w:abstractNumId w:val="0"/>
  </w:num>
  <w:num w:numId="3" w16cid:durableId="1427772833">
    <w:abstractNumId w:val="1"/>
  </w:num>
  <w:num w:numId="4" w16cid:durableId="2055688629">
    <w:abstractNumId w:val="9"/>
  </w:num>
  <w:num w:numId="5" w16cid:durableId="965353008">
    <w:abstractNumId w:val="10"/>
  </w:num>
  <w:num w:numId="6" w16cid:durableId="1544830595">
    <w:abstractNumId w:val="4"/>
  </w:num>
  <w:num w:numId="7" w16cid:durableId="543325036">
    <w:abstractNumId w:val="6"/>
  </w:num>
  <w:num w:numId="8" w16cid:durableId="655960749">
    <w:abstractNumId w:val="8"/>
  </w:num>
  <w:num w:numId="9" w16cid:durableId="1690838413">
    <w:abstractNumId w:val="3"/>
  </w:num>
  <w:num w:numId="10" w16cid:durableId="1342321882">
    <w:abstractNumId w:val="7"/>
  </w:num>
  <w:num w:numId="11" w16cid:durableId="99171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1E"/>
    <w:rsid w:val="0001107E"/>
    <w:rsid w:val="0002037C"/>
    <w:rsid w:val="000725E7"/>
    <w:rsid w:val="00080A7D"/>
    <w:rsid w:val="000833BA"/>
    <w:rsid w:val="00093965"/>
    <w:rsid w:val="000A0CEA"/>
    <w:rsid w:val="00104728"/>
    <w:rsid w:val="001450E4"/>
    <w:rsid w:val="00152B6A"/>
    <w:rsid w:val="00191730"/>
    <w:rsid w:val="00192F4E"/>
    <w:rsid w:val="001B0B58"/>
    <w:rsid w:val="001B6FF2"/>
    <w:rsid w:val="001E65E5"/>
    <w:rsid w:val="001E69C5"/>
    <w:rsid w:val="00205DFA"/>
    <w:rsid w:val="002115FE"/>
    <w:rsid w:val="002160A6"/>
    <w:rsid w:val="00234ABE"/>
    <w:rsid w:val="00236B7D"/>
    <w:rsid w:val="002458A2"/>
    <w:rsid w:val="00280CCC"/>
    <w:rsid w:val="00284459"/>
    <w:rsid w:val="00294177"/>
    <w:rsid w:val="002B349A"/>
    <w:rsid w:val="002C47E8"/>
    <w:rsid w:val="002D3EC7"/>
    <w:rsid w:val="003306BD"/>
    <w:rsid w:val="003458DC"/>
    <w:rsid w:val="003468B5"/>
    <w:rsid w:val="00351201"/>
    <w:rsid w:val="00357F2B"/>
    <w:rsid w:val="00360A3F"/>
    <w:rsid w:val="00361E9D"/>
    <w:rsid w:val="0036783C"/>
    <w:rsid w:val="003808FC"/>
    <w:rsid w:val="00392654"/>
    <w:rsid w:val="003A566E"/>
    <w:rsid w:val="003B0B2C"/>
    <w:rsid w:val="003B6E45"/>
    <w:rsid w:val="00411A37"/>
    <w:rsid w:val="00414EC1"/>
    <w:rsid w:val="00415F12"/>
    <w:rsid w:val="00420DDB"/>
    <w:rsid w:val="00433B72"/>
    <w:rsid w:val="00454677"/>
    <w:rsid w:val="00467FA5"/>
    <w:rsid w:val="00477C5F"/>
    <w:rsid w:val="004A5D00"/>
    <w:rsid w:val="004B2B64"/>
    <w:rsid w:val="004B37A7"/>
    <w:rsid w:val="004C2CFA"/>
    <w:rsid w:val="004E12CA"/>
    <w:rsid w:val="004E1C17"/>
    <w:rsid w:val="004F2894"/>
    <w:rsid w:val="0050603A"/>
    <w:rsid w:val="005067E3"/>
    <w:rsid w:val="00511183"/>
    <w:rsid w:val="0052331C"/>
    <w:rsid w:val="00535103"/>
    <w:rsid w:val="0056452B"/>
    <w:rsid w:val="0058441D"/>
    <w:rsid w:val="005910B0"/>
    <w:rsid w:val="00615054"/>
    <w:rsid w:val="00645CF3"/>
    <w:rsid w:val="00653E3F"/>
    <w:rsid w:val="006575CE"/>
    <w:rsid w:val="0066226E"/>
    <w:rsid w:val="00675821"/>
    <w:rsid w:val="006908FC"/>
    <w:rsid w:val="00693258"/>
    <w:rsid w:val="006A5BFD"/>
    <w:rsid w:val="006C19E4"/>
    <w:rsid w:val="006E5A3D"/>
    <w:rsid w:val="006E65D5"/>
    <w:rsid w:val="007047B6"/>
    <w:rsid w:val="00717169"/>
    <w:rsid w:val="0073289D"/>
    <w:rsid w:val="00741FAA"/>
    <w:rsid w:val="00747915"/>
    <w:rsid w:val="00773C71"/>
    <w:rsid w:val="007A0B1F"/>
    <w:rsid w:val="007C24DE"/>
    <w:rsid w:val="007F053E"/>
    <w:rsid w:val="0080621E"/>
    <w:rsid w:val="00833681"/>
    <w:rsid w:val="0084757F"/>
    <w:rsid w:val="00850D09"/>
    <w:rsid w:val="0086173B"/>
    <w:rsid w:val="00864B0F"/>
    <w:rsid w:val="00871D60"/>
    <w:rsid w:val="00880FB2"/>
    <w:rsid w:val="008A3083"/>
    <w:rsid w:val="008B0CF0"/>
    <w:rsid w:val="008D7512"/>
    <w:rsid w:val="00905F0A"/>
    <w:rsid w:val="00916A8E"/>
    <w:rsid w:val="00942139"/>
    <w:rsid w:val="00946BBA"/>
    <w:rsid w:val="009547D1"/>
    <w:rsid w:val="00954AFA"/>
    <w:rsid w:val="00967AD7"/>
    <w:rsid w:val="00981257"/>
    <w:rsid w:val="009D166C"/>
    <w:rsid w:val="009E117D"/>
    <w:rsid w:val="009F2C53"/>
    <w:rsid w:val="00A0373C"/>
    <w:rsid w:val="00A22A31"/>
    <w:rsid w:val="00A50F70"/>
    <w:rsid w:val="00A51D34"/>
    <w:rsid w:val="00A80290"/>
    <w:rsid w:val="00A94344"/>
    <w:rsid w:val="00A97D81"/>
    <w:rsid w:val="00AB197F"/>
    <w:rsid w:val="00AC3EA8"/>
    <w:rsid w:val="00AE1840"/>
    <w:rsid w:val="00B001C3"/>
    <w:rsid w:val="00B160C7"/>
    <w:rsid w:val="00B611EE"/>
    <w:rsid w:val="00B65D34"/>
    <w:rsid w:val="00B6694C"/>
    <w:rsid w:val="00B9004D"/>
    <w:rsid w:val="00BA0A82"/>
    <w:rsid w:val="00BB542D"/>
    <w:rsid w:val="00BD0517"/>
    <w:rsid w:val="00C34CAB"/>
    <w:rsid w:val="00C518BD"/>
    <w:rsid w:val="00C540E0"/>
    <w:rsid w:val="00C7413C"/>
    <w:rsid w:val="00C76597"/>
    <w:rsid w:val="00C83FA8"/>
    <w:rsid w:val="00CA27C5"/>
    <w:rsid w:val="00CC159E"/>
    <w:rsid w:val="00CD00A5"/>
    <w:rsid w:val="00CD5832"/>
    <w:rsid w:val="00CE7029"/>
    <w:rsid w:val="00CE7F51"/>
    <w:rsid w:val="00D00253"/>
    <w:rsid w:val="00D17518"/>
    <w:rsid w:val="00D22857"/>
    <w:rsid w:val="00D34254"/>
    <w:rsid w:val="00D624AC"/>
    <w:rsid w:val="00D6579F"/>
    <w:rsid w:val="00D938A2"/>
    <w:rsid w:val="00DA594C"/>
    <w:rsid w:val="00DA7DC5"/>
    <w:rsid w:val="00DC04E4"/>
    <w:rsid w:val="00DC65F3"/>
    <w:rsid w:val="00DD42E8"/>
    <w:rsid w:val="00DE2677"/>
    <w:rsid w:val="00DF103F"/>
    <w:rsid w:val="00DF7351"/>
    <w:rsid w:val="00E0107E"/>
    <w:rsid w:val="00E06585"/>
    <w:rsid w:val="00E12676"/>
    <w:rsid w:val="00E2149B"/>
    <w:rsid w:val="00E305AE"/>
    <w:rsid w:val="00E355E2"/>
    <w:rsid w:val="00E401E5"/>
    <w:rsid w:val="00E418A5"/>
    <w:rsid w:val="00E72BDD"/>
    <w:rsid w:val="00EA5352"/>
    <w:rsid w:val="00EB1985"/>
    <w:rsid w:val="00ED10F5"/>
    <w:rsid w:val="00ED11EB"/>
    <w:rsid w:val="00EE2642"/>
    <w:rsid w:val="00EE2E78"/>
    <w:rsid w:val="00F06291"/>
    <w:rsid w:val="00F15F07"/>
    <w:rsid w:val="00F169F0"/>
    <w:rsid w:val="00F50C3C"/>
    <w:rsid w:val="00F87060"/>
    <w:rsid w:val="00F87B5A"/>
    <w:rsid w:val="00FA0344"/>
    <w:rsid w:val="00FA6187"/>
    <w:rsid w:val="00FB0DDF"/>
    <w:rsid w:val="00FD4164"/>
    <w:rsid w:val="00FD4252"/>
    <w:rsid w:val="00FF4173"/>
    <w:rsid w:val="00FF42E5"/>
    <w:rsid w:val="0231B64A"/>
    <w:rsid w:val="02654F83"/>
    <w:rsid w:val="04D38949"/>
    <w:rsid w:val="0569821A"/>
    <w:rsid w:val="0852063F"/>
    <w:rsid w:val="08582B09"/>
    <w:rsid w:val="0BEBD405"/>
    <w:rsid w:val="0D059DCA"/>
    <w:rsid w:val="0D55028C"/>
    <w:rsid w:val="0EE73D06"/>
    <w:rsid w:val="1024141E"/>
    <w:rsid w:val="1A3B1A09"/>
    <w:rsid w:val="1A71E2FB"/>
    <w:rsid w:val="1CAC5938"/>
    <w:rsid w:val="1E56D987"/>
    <w:rsid w:val="1EF4E0E3"/>
    <w:rsid w:val="202BEB04"/>
    <w:rsid w:val="23BDC0A2"/>
    <w:rsid w:val="23C33543"/>
    <w:rsid w:val="25967FD4"/>
    <w:rsid w:val="25D9B6D8"/>
    <w:rsid w:val="26EB554E"/>
    <w:rsid w:val="2701C174"/>
    <w:rsid w:val="273177B2"/>
    <w:rsid w:val="275D8B1A"/>
    <w:rsid w:val="27F0EFF4"/>
    <w:rsid w:val="2816AB71"/>
    <w:rsid w:val="28F19F34"/>
    <w:rsid w:val="2BBE427D"/>
    <w:rsid w:val="2C0BB82C"/>
    <w:rsid w:val="2F0060E7"/>
    <w:rsid w:val="3058F2A2"/>
    <w:rsid w:val="307BCAC7"/>
    <w:rsid w:val="319DBA31"/>
    <w:rsid w:val="320DFD12"/>
    <w:rsid w:val="33AB11E4"/>
    <w:rsid w:val="34F144BC"/>
    <w:rsid w:val="3746C88F"/>
    <w:rsid w:val="376A9A94"/>
    <w:rsid w:val="393639E3"/>
    <w:rsid w:val="3937B8F2"/>
    <w:rsid w:val="399B5F1B"/>
    <w:rsid w:val="39E46B5D"/>
    <w:rsid w:val="3B754681"/>
    <w:rsid w:val="3C1845FC"/>
    <w:rsid w:val="3CC74DD1"/>
    <w:rsid w:val="3CECBAB7"/>
    <w:rsid w:val="3D9AE2AB"/>
    <w:rsid w:val="3E223018"/>
    <w:rsid w:val="3F073954"/>
    <w:rsid w:val="3F298046"/>
    <w:rsid w:val="40BB9A30"/>
    <w:rsid w:val="41291E76"/>
    <w:rsid w:val="414AE405"/>
    <w:rsid w:val="42C0B696"/>
    <w:rsid w:val="478FA406"/>
    <w:rsid w:val="489E1628"/>
    <w:rsid w:val="491277B2"/>
    <w:rsid w:val="4AEBD607"/>
    <w:rsid w:val="4F470E97"/>
    <w:rsid w:val="507CB7DF"/>
    <w:rsid w:val="508EDB49"/>
    <w:rsid w:val="51ED616D"/>
    <w:rsid w:val="52709071"/>
    <w:rsid w:val="5300CBD4"/>
    <w:rsid w:val="53763BCA"/>
    <w:rsid w:val="53CA4208"/>
    <w:rsid w:val="55B843A3"/>
    <w:rsid w:val="5761689D"/>
    <w:rsid w:val="582F21B2"/>
    <w:rsid w:val="5879631F"/>
    <w:rsid w:val="597341A9"/>
    <w:rsid w:val="59ADA2FA"/>
    <w:rsid w:val="59BE16C6"/>
    <w:rsid w:val="59F98761"/>
    <w:rsid w:val="5B613AB6"/>
    <w:rsid w:val="5D3BF0EF"/>
    <w:rsid w:val="5D5DFBBC"/>
    <w:rsid w:val="5F1FE3EA"/>
    <w:rsid w:val="60F12C38"/>
    <w:rsid w:val="612F8710"/>
    <w:rsid w:val="633F153B"/>
    <w:rsid w:val="634A2F9A"/>
    <w:rsid w:val="638CE013"/>
    <w:rsid w:val="63E817FF"/>
    <w:rsid w:val="6474C4BC"/>
    <w:rsid w:val="661DEDDC"/>
    <w:rsid w:val="689B23E8"/>
    <w:rsid w:val="6A568517"/>
    <w:rsid w:val="6A82495F"/>
    <w:rsid w:val="6C7E78BE"/>
    <w:rsid w:val="6CE171E9"/>
    <w:rsid w:val="6D45E20A"/>
    <w:rsid w:val="6D46E737"/>
    <w:rsid w:val="6E1A67CD"/>
    <w:rsid w:val="6FA0A2E4"/>
    <w:rsid w:val="6FF7729D"/>
    <w:rsid w:val="6FF79854"/>
    <w:rsid w:val="7285EFA4"/>
    <w:rsid w:val="72D06B74"/>
    <w:rsid w:val="72F4F414"/>
    <w:rsid w:val="76593A46"/>
    <w:rsid w:val="76BB3B63"/>
    <w:rsid w:val="7763941D"/>
    <w:rsid w:val="77D2DEF9"/>
    <w:rsid w:val="78750CA8"/>
    <w:rsid w:val="7A169F45"/>
    <w:rsid w:val="7AB33884"/>
    <w:rsid w:val="7B5C474B"/>
    <w:rsid w:val="7B755903"/>
    <w:rsid w:val="7D6C7738"/>
    <w:rsid w:val="7E7CF347"/>
    <w:rsid w:val="7F2F4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6C66D"/>
  <w15:docId w15:val="{1C5ED7F3-1BBB-4FCA-9520-14EA39DA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4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rsid w:val="008A3083"/>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73B"/>
    <w:pPr>
      <w:ind w:left="720"/>
      <w:contextualSpacing/>
    </w:pPr>
  </w:style>
  <w:style w:type="table" w:customStyle="1" w:styleId="TableGrid1">
    <w:name w:val="Table Grid1"/>
    <w:basedOn w:val="TableNormal"/>
    <w:next w:val="TableGrid"/>
    <w:rsid w:val="00D6579F"/>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A5"/>
  </w:style>
  <w:style w:type="character" w:styleId="Hyperlink">
    <w:name w:val="Hyperlink"/>
    <w:basedOn w:val="DefaultParagraphFont"/>
    <w:uiPriority w:val="99"/>
    <w:unhideWhenUsed/>
    <w:rsid w:val="00717169"/>
    <w:rPr>
      <w:color w:val="0000FF" w:themeColor="hyperlink"/>
      <w:u w:val="single"/>
    </w:rPr>
  </w:style>
  <w:style w:type="character" w:styleId="UnresolvedMention">
    <w:name w:val="Unresolved Mention"/>
    <w:basedOn w:val="DefaultParagraphFont"/>
    <w:uiPriority w:val="99"/>
    <w:semiHidden/>
    <w:unhideWhenUsed/>
    <w:rsid w:val="00717169"/>
    <w:rPr>
      <w:color w:val="605E5C"/>
      <w:shd w:val="clear" w:color="auto" w:fill="E1DFDD"/>
    </w:rPr>
  </w:style>
  <w:style w:type="paragraph" w:customStyle="1" w:styleId="paragraph">
    <w:name w:val="paragraph"/>
    <w:basedOn w:val="Normal"/>
    <w:rsid w:val="004B37A7"/>
    <w:pPr>
      <w:spacing w:before="100" w:beforeAutospacing="1" w:after="100" w:afterAutospacing="1"/>
    </w:pPr>
    <w:rPr>
      <w:sz w:val="24"/>
      <w:szCs w:val="24"/>
      <w:lang w:val="en-GB" w:eastAsia="en-GB"/>
    </w:rPr>
  </w:style>
  <w:style w:type="character" w:customStyle="1" w:styleId="normaltextrun">
    <w:name w:val="normaltextrun"/>
    <w:basedOn w:val="DefaultParagraphFont"/>
    <w:rsid w:val="004B37A7"/>
  </w:style>
  <w:style w:type="character" w:customStyle="1" w:styleId="eop">
    <w:name w:val="eop"/>
    <w:basedOn w:val="DefaultParagraphFont"/>
    <w:rsid w:val="004B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96178">
      <w:bodyDiv w:val="1"/>
      <w:marLeft w:val="0"/>
      <w:marRight w:val="0"/>
      <w:marTop w:val="0"/>
      <w:marBottom w:val="0"/>
      <w:divBdr>
        <w:top w:val="none" w:sz="0" w:space="0" w:color="auto"/>
        <w:left w:val="none" w:sz="0" w:space="0" w:color="auto"/>
        <w:bottom w:val="none" w:sz="0" w:space="0" w:color="auto"/>
        <w:right w:val="none" w:sz="0" w:space="0" w:color="auto"/>
      </w:divBdr>
    </w:div>
    <w:div w:id="408893576">
      <w:bodyDiv w:val="1"/>
      <w:marLeft w:val="0"/>
      <w:marRight w:val="0"/>
      <w:marTop w:val="0"/>
      <w:marBottom w:val="0"/>
      <w:divBdr>
        <w:top w:val="none" w:sz="0" w:space="0" w:color="auto"/>
        <w:left w:val="none" w:sz="0" w:space="0" w:color="auto"/>
        <w:bottom w:val="none" w:sz="0" w:space="0" w:color="auto"/>
        <w:right w:val="none" w:sz="0" w:space="0" w:color="auto"/>
      </w:divBdr>
    </w:div>
    <w:div w:id="495808961">
      <w:bodyDiv w:val="1"/>
      <w:marLeft w:val="0"/>
      <w:marRight w:val="0"/>
      <w:marTop w:val="0"/>
      <w:marBottom w:val="0"/>
      <w:divBdr>
        <w:top w:val="none" w:sz="0" w:space="0" w:color="auto"/>
        <w:left w:val="none" w:sz="0" w:space="0" w:color="auto"/>
        <w:bottom w:val="none" w:sz="0" w:space="0" w:color="auto"/>
        <w:right w:val="none" w:sz="0" w:space="0" w:color="auto"/>
      </w:divBdr>
    </w:div>
    <w:div w:id="651713626">
      <w:bodyDiv w:val="1"/>
      <w:marLeft w:val="0"/>
      <w:marRight w:val="0"/>
      <w:marTop w:val="0"/>
      <w:marBottom w:val="0"/>
      <w:divBdr>
        <w:top w:val="none" w:sz="0" w:space="0" w:color="auto"/>
        <w:left w:val="none" w:sz="0" w:space="0" w:color="auto"/>
        <w:bottom w:val="none" w:sz="0" w:space="0" w:color="auto"/>
        <w:right w:val="none" w:sz="0" w:space="0" w:color="auto"/>
      </w:divBdr>
    </w:div>
    <w:div w:id="687219123">
      <w:bodyDiv w:val="1"/>
      <w:marLeft w:val="0"/>
      <w:marRight w:val="0"/>
      <w:marTop w:val="0"/>
      <w:marBottom w:val="0"/>
      <w:divBdr>
        <w:top w:val="none" w:sz="0" w:space="0" w:color="auto"/>
        <w:left w:val="none" w:sz="0" w:space="0" w:color="auto"/>
        <w:bottom w:val="none" w:sz="0" w:space="0" w:color="auto"/>
        <w:right w:val="none" w:sz="0" w:space="0" w:color="auto"/>
      </w:divBdr>
    </w:div>
    <w:div w:id="950891012">
      <w:bodyDiv w:val="1"/>
      <w:marLeft w:val="0"/>
      <w:marRight w:val="0"/>
      <w:marTop w:val="0"/>
      <w:marBottom w:val="0"/>
      <w:divBdr>
        <w:top w:val="none" w:sz="0" w:space="0" w:color="auto"/>
        <w:left w:val="none" w:sz="0" w:space="0" w:color="auto"/>
        <w:bottom w:val="none" w:sz="0" w:space="0" w:color="auto"/>
        <w:right w:val="none" w:sz="0" w:space="0" w:color="auto"/>
      </w:divBdr>
    </w:div>
    <w:div w:id="979306466">
      <w:bodyDiv w:val="1"/>
      <w:marLeft w:val="0"/>
      <w:marRight w:val="0"/>
      <w:marTop w:val="0"/>
      <w:marBottom w:val="0"/>
      <w:divBdr>
        <w:top w:val="none" w:sz="0" w:space="0" w:color="auto"/>
        <w:left w:val="none" w:sz="0" w:space="0" w:color="auto"/>
        <w:bottom w:val="none" w:sz="0" w:space="0" w:color="auto"/>
        <w:right w:val="none" w:sz="0" w:space="0" w:color="auto"/>
      </w:divBdr>
    </w:div>
    <w:div w:id="1008603148">
      <w:bodyDiv w:val="1"/>
      <w:marLeft w:val="0"/>
      <w:marRight w:val="0"/>
      <w:marTop w:val="0"/>
      <w:marBottom w:val="0"/>
      <w:divBdr>
        <w:top w:val="none" w:sz="0" w:space="0" w:color="auto"/>
        <w:left w:val="none" w:sz="0" w:space="0" w:color="auto"/>
        <w:bottom w:val="none" w:sz="0" w:space="0" w:color="auto"/>
        <w:right w:val="none" w:sz="0" w:space="0" w:color="auto"/>
      </w:divBdr>
    </w:div>
    <w:div w:id="1037967947">
      <w:bodyDiv w:val="1"/>
      <w:marLeft w:val="0"/>
      <w:marRight w:val="0"/>
      <w:marTop w:val="0"/>
      <w:marBottom w:val="0"/>
      <w:divBdr>
        <w:top w:val="none" w:sz="0" w:space="0" w:color="auto"/>
        <w:left w:val="none" w:sz="0" w:space="0" w:color="auto"/>
        <w:bottom w:val="none" w:sz="0" w:space="0" w:color="auto"/>
        <w:right w:val="none" w:sz="0" w:space="0" w:color="auto"/>
      </w:divBdr>
    </w:div>
    <w:div w:id="1309092921">
      <w:bodyDiv w:val="1"/>
      <w:marLeft w:val="0"/>
      <w:marRight w:val="0"/>
      <w:marTop w:val="0"/>
      <w:marBottom w:val="0"/>
      <w:divBdr>
        <w:top w:val="none" w:sz="0" w:space="0" w:color="auto"/>
        <w:left w:val="none" w:sz="0" w:space="0" w:color="auto"/>
        <w:bottom w:val="none" w:sz="0" w:space="0" w:color="auto"/>
        <w:right w:val="none" w:sz="0" w:space="0" w:color="auto"/>
      </w:divBdr>
    </w:div>
    <w:div w:id="1325744273">
      <w:bodyDiv w:val="1"/>
      <w:marLeft w:val="0"/>
      <w:marRight w:val="0"/>
      <w:marTop w:val="0"/>
      <w:marBottom w:val="0"/>
      <w:divBdr>
        <w:top w:val="none" w:sz="0" w:space="0" w:color="auto"/>
        <w:left w:val="none" w:sz="0" w:space="0" w:color="auto"/>
        <w:bottom w:val="none" w:sz="0" w:space="0" w:color="auto"/>
        <w:right w:val="none" w:sz="0" w:space="0" w:color="auto"/>
      </w:divBdr>
    </w:div>
    <w:div w:id="1376079045">
      <w:bodyDiv w:val="1"/>
      <w:marLeft w:val="0"/>
      <w:marRight w:val="0"/>
      <w:marTop w:val="0"/>
      <w:marBottom w:val="0"/>
      <w:divBdr>
        <w:top w:val="none" w:sz="0" w:space="0" w:color="auto"/>
        <w:left w:val="none" w:sz="0" w:space="0" w:color="auto"/>
        <w:bottom w:val="none" w:sz="0" w:space="0" w:color="auto"/>
        <w:right w:val="none" w:sz="0" w:space="0" w:color="auto"/>
      </w:divBdr>
    </w:div>
    <w:div w:id="1531719019">
      <w:bodyDiv w:val="1"/>
      <w:marLeft w:val="0"/>
      <w:marRight w:val="0"/>
      <w:marTop w:val="0"/>
      <w:marBottom w:val="0"/>
      <w:divBdr>
        <w:top w:val="none" w:sz="0" w:space="0" w:color="auto"/>
        <w:left w:val="none" w:sz="0" w:space="0" w:color="auto"/>
        <w:bottom w:val="none" w:sz="0" w:space="0" w:color="auto"/>
        <w:right w:val="none" w:sz="0" w:space="0" w:color="auto"/>
      </w:divBdr>
    </w:div>
    <w:div w:id="1682971867">
      <w:bodyDiv w:val="1"/>
      <w:marLeft w:val="0"/>
      <w:marRight w:val="0"/>
      <w:marTop w:val="0"/>
      <w:marBottom w:val="0"/>
      <w:divBdr>
        <w:top w:val="none" w:sz="0" w:space="0" w:color="auto"/>
        <w:left w:val="none" w:sz="0" w:space="0" w:color="auto"/>
        <w:bottom w:val="none" w:sz="0" w:space="0" w:color="auto"/>
        <w:right w:val="none" w:sz="0" w:space="0" w:color="auto"/>
      </w:divBdr>
    </w:div>
    <w:div w:id="1789156701">
      <w:bodyDiv w:val="1"/>
      <w:marLeft w:val="0"/>
      <w:marRight w:val="0"/>
      <w:marTop w:val="0"/>
      <w:marBottom w:val="0"/>
      <w:divBdr>
        <w:top w:val="none" w:sz="0" w:space="0" w:color="auto"/>
        <w:left w:val="none" w:sz="0" w:space="0" w:color="auto"/>
        <w:bottom w:val="none" w:sz="0" w:space="0" w:color="auto"/>
        <w:right w:val="none" w:sz="0" w:space="0" w:color="auto"/>
      </w:divBdr>
    </w:div>
    <w:div w:id="1902132533">
      <w:bodyDiv w:val="1"/>
      <w:marLeft w:val="0"/>
      <w:marRight w:val="0"/>
      <w:marTop w:val="0"/>
      <w:marBottom w:val="0"/>
      <w:divBdr>
        <w:top w:val="none" w:sz="0" w:space="0" w:color="auto"/>
        <w:left w:val="none" w:sz="0" w:space="0" w:color="auto"/>
        <w:bottom w:val="none" w:sz="0" w:space="0" w:color="auto"/>
        <w:right w:val="none" w:sz="0" w:space="0" w:color="auto"/>
      </w:divBdr>
    </w:div>
    <w:div w:id="2040082975">
      <w:bodyDiv w:val="1"/>
      <w:marLeft w:val="0"/>
      <w:marRight w:val="0"/>
      <w:marTop w:val="0"/>
      <w:marBottom w:val="0"/>
      <w:divBdr>
        <w:top w:val="none" w:sz="0" w:space="0" w:color="auto"/>
        <w:left w:val="none" w:sz="0" w:space="0" w:color="auto"/>
        <w:bottom w:val="none" w:sz="0" w:space="0" w:color="auto"/>
        <w:right w:val="none" w:sz="0" w:space="0" w:color="auto"/>
      </w:divBdr>
    </w:div>
    <w:div w:id="2100637387">
      <w:bodyDiv w:val="1"/>
      <w:marLeft w:val="0"/>
      <w:marRight w:val="0"/>
      <w:marTop w:val="0"/>
      <w:marBottom w:val="0"/>
      <w:divBdr>
        <w:top w:val="none" w:sz="0" w:space="0" w:color="auto"/>
        <w:left w:val="none" w:sz="0" w:space="0" w:color="auto"/>
        <w:bottom w:val="none" w:sz="0" w:space="0" w:color="auto"/>
        <w:right w:val="none" w:sz="0" w:space="0" w:color="auto"/>
      </w:divBdr>
    </w:div>
    <w:div w:id="2112816198">
      <w:bodyDiv w:val="1"/>
      <w:marLeft w:val="0"/>
      <w:marRight w:val="0"/>
      <w:marTop w:val="0"/>
      <w:marBottom w:val="0"/>
      <w:divBdr>
        <w:top w:val="none" w:sz="0" w:space="0" w:color="auto"/>
        <w:left w:val="none" w:sz="0" w:space="0" w:color="auto"/>
        <w:bottom w:val="none" w:sz="0" w:space="0" w:color="auto"/>
        <w:right w:val="none" w:sz="0" w:space="0" w:color="auto"/>
      </w:divBdr>
    </w:div>
    <w:div w:id="2122842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rpla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AB2954C030A458A5916A8D56887B3" ma:contentTypeVersion="2" ma:contentTypeDescription="Create a new document." ma:contentTypeScope="" ma:versionID="e36b5ba88e513c58746fa803139bdfdf">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E2979-064B-43DD-B67E-5034FBBD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0E0CA-D292-459F-90A7-68021394A837}"/>
</file>

<file path=customXml/itemProps3.xml><?xml version="1.0" encoding="utf-8"?>
<ds:datastoreItem xmlns:ds="http://schemas.openxmlformats.org/officeDocument/2006/customXml" ds:itemID="{137C3BF1-7503-4FB7-BD14-790BC23F0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2265</Words>
  <Characters>12911</Characters>
  <Application>Microsoft Office Word</Application>
  <DocSecurity>4</DocSecurity>
  <Lines>107</Lines>
  <Paragraphs>30</Paragraphs>
  <ScaleCrop>false</ScaleCrop>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standalone</dc:creator>
  <cp:lastModifiedBy>Padfield, Louise</cp:lastModifiedBy>
  <cp:revision>2</cp:revision>
  <cp:lastPrinted>2018-10-09T10:46:00Z</cp:lastPrinted>
  <dcterms:created xsi:type="dcterms:W3CDTF">2024-10-11T14:36:00Z</dcterms:created>
  <dcterms:modified xsi:type="dcterms:W3CDTF">2024-10-11T14:36:00Z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0x010100803AB2954C030A458A5916A8D56887B3</vt:lpwstr>
  </property>
</Properties>
</file>